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03"/>
        <w:gridCol w:w="135"/>
        <w:gridCol w:w="45"/>
        <w:gridCol w:w="133"/>
        <w:gridCol w:w="61"/>
        <w:gridCol w:w="238"/>
        <w:gridCol w:w="12"/>
        <w:gridCol w:w="55"/>
        <w:gridCol w:w="172"/>
        <w:gridCol w:w="86"/>
        <w:gridCol w:w="152"/>
        <w:gridCol w:w="11"/>
        <w:gridCol w:w="228"/>
        <w:gridCol w:w="8"/>
        <w:gridCol w:w="6"/>
        <w:gridCol w:w="72"/>
        <w:gridCol w:w="152"/>
        <w:gridCol w:w="85"/>
        <w:gridCol w:w="93"/>
        <w:gridCol w:w="61"/>
        <w:gridCol w:w="153"/>
        <w:gridCol w:w="59"/>
        <w:gridCol w:w="26"/>
        <w:gridCol w:w="177"/>
        <w:gridCol w:w="45"/>
        <w:gridCol w:w="17"/>
        <w:gridCol w:w="13"/>
        <w:gridCol w:w="123"/>
        <w:gridCol w:w="95"/>
        <w:gridCol w:w="45"/>
        <w:gridCol w:w="2"/>
        <w:gridCol w:w="236"/>
        <w:gridCol w:w="236"/>
        <w:gridCol w:w="236"/>
        <w:gridCol w:w="117"/>
        <w:gridCol w:w="119"/>
        <w:gridCol w:w="131"/>
        <w:gridCol w:w="81"/>
        <w:gridCol w:w="24"/>
        <w:gridCol w:w="236"/>
        <w:gridCol w:w="18"/>
        <w:gridCol w:w="38"/>
        <w:gridCol w:w="180"/>
        <w:gridCol w:w="20"/>
        <w:gridCol w:w="23"/>
        <w:gridCol w:w="154"/>
        <w:gridCol w:w="39"/>
        <w:gridCol w:w="68"/>
        <w:gridCol w:w="168"/>
        <w:gridCol w:w="100"/>
        <w:gridCol w:w="186"/>
        <w:gridCol w:w="75"/>
        <w:gridCol w:w="244"/>
        <w:gridCol w:w="263"/>
        <w:gridCol w:w="246"/>
        <w:gridCol w:w="15"/>
        <w:gridCol w:w="10"/>
        <w:gridCol w:w="251"/>
        <w:gridCol w:w="226"/>
        <w:gridCol w:w="37"/>
        <w:gridCol w:w="261"/>
        <w:gridCol w:w="95"/>
        <w:gridCol w:w="104"/>
        <w:gridCol w:w="67"/>
        <w:gridCol w:w="193"/>
        <w:gridCol w:w="6"/>
        <w:gridCol w:w="1311"/>
        <w:gridCol w:w="201"/>
        <w:gridCol w:w="488"/>
        <w:gridCol w:w="358"/>
        <w:gridCol w:w="358"/>
        <w:gridCol w:w="213"/>
        <w:gridCol w:w="145"/>
        <w:gridCol w:w="358"/>
        <w:gridCol w:w="105"/>
        <w:gridCol w:w="42"/>
        <w:gridCol w:w="59"/>
        <w:gridCol w:w="18"/>
        <w:gridCol w:w="62"/>
        <w:gridCol w:w="103"/>
      </w:tblGrid>
      <w:tr w:rsidR="00AA7769" w:rsidRPr="007D69AA" w:rsidTr="00C20D81">
        <w:trPr>
          <w:gridAfter w:val="1"/>
          <w:trHeight w:val="83"/>
        </w:trPr>
        <w:tc>
          <w:tcPr>
            <w:tcW w:w="10884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A7769" w:rsidRPr="007D69AA" w:rsidTr="00C20D81">
        <w:trPr>
          <w:gridAfter w:val="1"/>
          <w:trHeight w:val="171"/>
        </w:trPr>
        <w:tc>
          <w:tcPr>
            <w:tcW w:w="1517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556" w:type="dxa"/>
            <w:gridSpan w:val="35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5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118"/>
        </w:trPr>
        <w:tc>
          <w:tcPr>
            <w:tcW w:w="1517" w:type="dxa"/>
            <w:gridSpan w:val="1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556" w:type="dxa"/>
            <w:gridSpan w:val="35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5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78"/>
        </w:trPr>
        <w:tc>
          <w:tcPr>
            <w:tcW w:w="1517" w:type="dxa"/>
            <w:gridSpan w:val="16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556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53" w:type="dxa"/>
            <w:gridSpan w:val="6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5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60"/>
        </w:trPr>
        <w:tc>
          <w:tcPr>
            <w:tcW w:w="1517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556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53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5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286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</w:p>
          <w:p w:rsidR="00467843" w:rsidRDefault="00AB41CD" w:rsidP="000412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(ЭМИТ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ЕНТА / ЗАРЕГИСТРИРОВАННОГО ЛИЦА ИНОСТРАННОЙ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СТРУКТУР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Ы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БЕЗ ОБРАЗОВАНИЯ ЮРИДИЧЕСКОГО ЛИЦА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)</w:t>
            </w:r>
          </w:p>
          <w:p w:rsidR="009560EF" w:rsidRPr="009560EF" w:rsidRDefault="009560EF" w:rsidP="005F4FD3">
            <w:pPr>
              <w:suppressAutoHyphens/>
              <w:spacing w:before="24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  <w:r w:rsidR="005F4FD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AA7769" w:rsidRPr="00C97215" w:rsidTr="00C20D81">
        <w:trPr>
          <w:gridAfter w:val="1"/>
          <w:trHeight w:val="60"/>
        </w:trPr>
        <w:tc>
          <w:tcPr>
            <w:tcW w:w="10884" w:type="dxa"/>
            <w:gridSpan w:val="79"/>
            <w:tcBorders>
              <w:top w:val="single" w:sz="8" w:space="0" w:color="auto"/>
            </w:tcBorders>
            <w:tcMar>
              <w:right w:w="0" w:type="dxa"/>
            </w:tcMar>
          </w:tcPr>
          <w:p w:rsidR="00467843" w:rsidRPr="00C97215" w:rsidRDefault="00467843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7C2CC6" w:rsidRPr="007D69AA" w:rsidTr="00C20D81">
        <w:trPr>
          <w:gridAfter w:val="1"/>
          <w:trHeight w:val="51"/>
        </w:trPr>
        <w:tc>
          <w:tcPr>
            <w:tcW w:w="6403" w:type="dxa"/>
            <w:gridSpan w:val="5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C2CC6" w:rsidRPr="00C97215" w:rsidRDefault="007C2CC6" w:rsidP="00727BC5">
            <w:pPr>
              <w:suppressAutoHyphens/>
              <w:spacing w:after="0" w:line="240" w:lineRule="auto"/>
              <w:ind w:right="139"/>
              <w:jc w:val="right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  <w:sdt>
          <w:sdtPr>
            <w:rPr>
              <w:rFonts w:eastAsia="Times New Roman" w:cs="Times New Roman"/>
              <w:sz w:val="18"/>
              <w:szCs w:val="18"/>
              <w:lang w:eastAsia="ar-SA"/>
            </w:rPr>
            <w:id w:val="438114472"/>
            <w:placeholder>
              <w:docPart w:val="EB8B2DE241234954A6C97FE4D7E620EF"/>
            </w:placeholder>
            <w:showingPlcHdr/>
            <w:text/>
          </w:sdtPr>
          <w:sdtEndPr/>
          <w:sdtContent>
            <w:tc>
              <w:tcPr>
                <w:tcW w:w="4481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2CC6" w:rsidRPr="00C97215" w:rsidRDefault="007C2CC6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C97215"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412E6D" w:rsidRPr="007D69AA" w:rsidTr="00C20D81">
        <w:trPr>
          <w:gridAfter w:val="1"/>
          <w:trHeight w:val="284"/>
        </w:trPr>
        <w:tc>
          <w:tcPr>
            <w:tcW w:w="1203" w:type="dxa"/>
            <w:gridSpan w:val="12"/>
            <w:tcMar>
              <w:left w:w="0" w:type="dxa"/>
              <w:right w:w="0" w:type="dxa"/>
            </w:tcMar>
            <w:vAlign w:val="center"/>
          </w:tcPr>
          <w:p w:rsidR="00412E6D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1E733D">
              <w:rPr>
                <w:rFonts w:eastAsia="Times New Roman"/>
                <w:b/>
                <w:sz w:val="18"/>
                <w:szCs w:val="16"/>
                <w:lang w:eastAsia="ar-SA"/>
              </w:rPr>
              <w:t>Тип счета:</w:t>
            </w:r>
          </w:p>
        </w:tc>
        <w:tc>
          <w:tcPr>
            <w:tcW w:w="236" w:type="dxa"/>
            <w:gridSpan w:val="2"/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bookmarkStart w:id="0" w:name="Флажок1"/>
        <w:tc>
          <w:tcPr>
            <w:tcW w:w="408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  <w:bookmarkEnd w:id="0"/>
          </w:p>
        </w:tc>
        <w:tc>
          <w:tcPr>
            <w:tcW w:w="1972" w:type="dxa"/>
            <w:gridSpan w:val="19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516" w:type="dxa"/>
            <w:gridSpan w:val="6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461" w:type="dxa"/>
            <w:gridSpan w:val="18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370" w:type="dxa"/>
            <w:gridSpan w:val="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718" w:type="dxa"/>
            <w:gridSpan w:val="13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C97215" w:rsidRPr="007D69AA" w:rsidTr="00C20D81">
        <w:trPr>
          <w:gridAfter w:val="1"/>
          <w:trHeight w:val="284"/>
        </w:trPr>
        <w:tc>
          <w:tcPr>
            <w:tcW w:w="1203" w:type="dxa"/>
            <w:gridSpan w:val="12"/>
            <w:tcMar>
              <w:left w:w="0" w:type="dxa"/>
              <w:right w:w="0" w:type="dxa"/>
            </w:tcMar>
            <w:vAlign w:val="center"/>
          </w:tcPr>
          <w:p w:rsidR="00C97215" w:rsidRPr="001E733D" w:rsidRDefault="00C97215" w:rsidP="00C97215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08" w:type="dxa"/>
            <w:gridSpan w:val="5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972" w:type="dxa"/>
            <w:gridSpan w:val="19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  <w:tc>
          <w:tcPr>
            <w:tcW w:w="516" w:type="dxa"/>
            <w:gridSpan w:val="6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461" w:type="dxa"/>
            <w:gridSpan w:val="18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proofErr w:type="spellStart"/>
            <w:r w:rsidRPr="00727BC5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Эскроу</w:t>
            </w:r>
            <w:proofErr w:type="spellEnd"/>
            <w:r w:rsidRPr="00727BC5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-агент</w:t>
            </w:r>
          </w:p>
        </w:tc>
        <w:tc>
          <w:tcPr>
            <w:tcW w:w="370" w:type="dxa"/>
            <w:gridSpan w:val="4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718" w:type="dxa"/>
            <w:gridSpan w:val="13"/>
            <w:tcMar>
              <w:left w:w="0" w:type="dxa"/>
              <w:right w:w="0" w:type="dxa"/>
            </w:tcMar>
            <w:vAlign w:val="center"/>
          </w:tcPr>
          <w:p w:rsidR="00C97215" w:rsidRPr="007D69AA" w:rsidRDefault="00C97215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AA7769" w:rsidRPr="007D69AA" w:rsidTr="00C20D81">
        <w:trPr>
          <w:gridAfter w:val="1"/>
          <w:trHeight w:val="87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</w:t>
            </w:r>
            <w:proofErr w:type="gramEnd"/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7C2CC6" w:rsidRPr="007D69AA" w:rsidTr="00C20D81">
        <w:trPr>
          <w:gridAfter w:val="1"/>
          <w:trHeight w:val="87"/>
        </w:trPr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837" w:type="dxa"/>
            <w:gridSpan w:val="19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открытием счета*</w:t>
            </w:r>
          </w:p>
        </w:tc>
        <w:tc>
          <w:tcPr>
            <w:tcW w:w="278" w:type="dxa"/>
            <w:gridSpan w:val="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28" w:type="dxa"/>
            <w:gridSpan w:val="30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внесением изменений </w:t>
            </w:r>
            <w:r w:rsidR="00AB41CD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в ранее предоставленные сведения</w:t>
            </w:r>
          </w:p>
        </w:tc>
        <w:tc>
          <w:tcPr>
            <w:tcW w:w="477" w:type="dxa"/>
            <w:gridSpan w:val="2"/>
            <w:vAlign w:val="center"/>
          </w:tcPr>
          <w:p w:rsidR="00467843" w:rsidRPr="007D69AA" w:rsidRDefault="007C2CC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C61B36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481" w:type="dxa"/>
            <w:gridSpan w:val="20"/>
            <w:vAlign w:val="center"/>
          </w:tcPr>
          <w:p w:rsidR="00467843" w:rsidRPr="007D69AA" w:rsidRDefault="007C2CC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FF26A3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вводом </w:t>
            </w:r>
            <w:r w:rsidR="00727BC5">
              <w:rPr>
                <w:rFonts w:eastAsia="Times New Roman"/>
                <w:i/>
                <w:sz w:val="16"/>
                <w:szCs w:val="16"/>
                <w:lang w:eastAsia="ar-SA"/>
              </w:rPr>
              <w:t xml:space="preserve"> </w:t>
            </w:r>
            <w:r w:rsidRPr="00FF26A3">
              <w:rPr>
                <w:rFonts w:eastAsia="Times New Roman"/>
                <w:i/>
                <w:sz w:val="16"/>
                <w:szCs w:val="16"/>
                <w:lang w:eastAsia="ar-SA"/>
              </w:rPr>
              <w:t>анкеты залогодержателя</w:t>
            </w:r>
          </w:p>
        </w:tc>
      </w:tr>
      <w:tr w:rsidR="00AA7769" w:rsidRPr="007D69AA" w:rsidTr="00C20D81">
        <w:trPr>
          <w:gridAfter w:val="1"/>
          <w:trHeight w:val="60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60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  <w:bookmarkStart w:id="1" w:name="_GoBack"/>
            <w:bookmarkEnd w:id="1"/>
          </w:p>
        </w:tc>
      </w:tr>
      <w:tr w:rsidR="00AA7769" w:rsidRPr="007D69AA" w:rsidTr="00C20D81">
        <w:trPr>
          <w:gridAfter w:val="1"/>
          <w:trHeight w:val="8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7542692"/>
            <w:placeholder>
              <w:docPart w:val="F3F2129659A246879DFA3AE55CA577CE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163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0A16C7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2. </w:t>
            </w:r>
            <w:r w:rsidR="000A16C7"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>Сокращенное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н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аименование организации в соответствии с ее уставом:</w:t>
            </w:r>
          </w:p>
        </w:tc>
      </w:tr>
      <w:tr w:rsidR="00AA7769" w:rsidRPr="007D69AA" w:rsidTr="00C20D81">
        <w:trPr>
          <w:gridAfter w:val="1"/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58380959"/>
            <w:placeholder>
              <w:docPart w:val="6955A590613B496E8757E1CE9DD7D6B9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143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3.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AA7769" w:rsidRPr="007D69AA" w:rsidTr="00C20D81">
        <w:trPr>
          <w:gridAfter w:val="1"/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8255686"/>
            <w:placeholder>
              <w:docPart w:val="119E80A06D554FC59D20A9BE9BE5BBDA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6A2CD9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0A16C7" w:rsidRPr="007D69AA" w:rsidTr="00C20D81">
        <w:trPr>
          <w:gridAfter w:val="1"/>
          <w:trHeight w:val="137"/>
        </w:trPr>
        <w:tc>
          <w:tcPr>
            <w:tcW w:w="2521" w:type="dxa"/>
            <w:gridSpan w:val="28"/>
            <w:tcMar>
              <w:left w:w="0" w:type="dxa"/>
              <w:right w:w="0" w:type="dxa"/>
            </w:tcMar>
            <w:vAlign w:val="center"/>
          </w:tcPr>
          <w:p w:rsidR="000A16C7" w:rsidRPr="006A2CD9" w:rsidRDefault="000A16C7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6A2CD9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4. 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8363" w:type="dxa"/>
            <w:gridSpan w:val="51"/>
            <w:vAlign w:val="center"/>
          </w:tcPr>
          <w:p w:rsidR="000A16C7" w:rsidRPr="006A2CD9" w:rsidRDefault="000A16C7" w:rsidP="000A16C7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2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Резидент РФ   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3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Нерезидент РФ   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2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4"/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Банк   </w:t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6A2CD9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иное______________________________________ </w:t>
            </w:r>
          </w:p>
        </w:tc>
      </w:tr>
      <w:tr w:rsidR="00AA7769" w:rsidRPr="007D69AA" w:rsidTr="00C20D81">
        <w:trPr>
          <w:gridAfter w:val="1"/>
          <w:trHeight w:val="41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117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 Сведения о гос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регистрации:</w:t>
            </w:r>
          </w:p>
        </w:tc>
      </w:tr>
      <w:tr w:rsidR="00AA7769" w:rsidRPr="007D69AA" w:rsidTr="00C20D81">
        <w:trPr>
          <w:gridAfter w:val="1"/>
          <w:trHeight w:val="117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5.1. Для лиц</w:t>
            </w:r>
            <w:r w:rsidR="0054139E">
              <w:rPr>
                <w:rFonts w:eastAsia="Times New Roman" w:cs="Times New Roman"/>
                <w:sz w:val="17"/>
                <w:szCs w:val="17"/>
                <w:lang w:eastAsia="ar-SA"/>
              </w:rPr>
              <w:t>,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/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>для лиц</w:t>
            </w:r>
            <w:r w:rsidR="0054139E">
              <w:rPr>
                <w:rFonts w:eastAsia="Times New Roman" w:cs="Times New Roman"/>
                <w:sz w:val="17"/>
                <w:szCs w:val="17"/>
                <w:lang w:eastAsia="ar-SA"/>
              </w:rPr>
              <w:t>,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зарегистрированных 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>на территории Республики Крым и города Севастополя до 16.03.2014г.</w:t>
            </w:r>
          </w:p>
        </w:tc>
      </w:tr>
      <w:tr w:rsidR="00AA7769" w:rsidRPr="007D69AA" w:rsidTr="00C20D81">
        <w:trPr>
          <w:gridAfter w:val="1"/>
          <w:trHeight w:val="315"/>
        </w:trPr>
        <w:tc>
          <w:tcPr>
            <w:tcW w:w="2521" w:type="dxa"/>
            <w:gridSpan w:val="28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00333454"/>
            <w:placeholder>
              <w:docPart w:val="DD9DA54887C5413FAE7982A5E3992F8D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1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48"/>
        </w:trPr>
        <w:tc>
          <w:tcPr>
            <w:tcW w:w="7160" w:type="dxa"/>
            <w:gridSpan w:val="6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372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</w:tr>
      <w:tr w:rsidR="00412E6D" w:rsidRPr="007D69AA" w:rsidTr="00C20D81">
        <w:trPr>
          <w:gridAfter w:val="1"/>
          <w:trHeight w:val="82"/>
        </w:trPr>
        <w:tc>
          <w:tcPr>
            <w:tcW w:w="782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29277205"/>
            <w:placeholder>
              <w:docPart w:val="DBEF1AA0565B43B9979BF8D76D1D2084"/>
            </w:placeholder>
            <w:showingPlcHdr/>
            <w:text/>
          </w:sdtPr>
          <w:sdtEndPr/>
          <w:sdtContent>
            <w:tc>
              <w:tcPr>
                <w:tcW w:w="3353" w:type="dxa"/>
                <w:gridSpan w:val="3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25" w:type="dxa"/>
            <w:gridSpan w:val="2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296430341"/>
            <w:placeholder>
              <w:docPart w:val="563A6000F7B948B6866C98A46224FD9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72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104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9D721C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Наименование </w:t>
            </w:r>
            <w:r w:rsidR="009D721C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регистрирующего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C20D81">
        <w:trPr>
          <w:gridAfter w:val="1"/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744756"/>
            <w:placeholder>
              <w:docPart w:val="B68AFE4041E947E3A13B8F18E0F24F7F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27BC5" w:rsidRPr="007D69AA" w:rsidTr="00C20D81">
        <w:trPr>
          <w:gridAfter w:val="1"/>
          <w:trHeight w:val="80"/>
        </w:trPr>
        <w:tc>
          <w:tcPr>
            <w:tcW w:w="10884" w:type="dxa"/>
            <w:gridSpan w:val="7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BC5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4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C20D81">
        <w:trPr>
          <w:gridAfter w:val="1"/>
          <w:trHeight w:val="225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AA7769" w:rsidRPr="007D69AA" w:rsidTr="00C20D81">
        <w:trPr>
          <w:gridAfter w:val="1"/>
          <w:trHeight w:val="80"/>
        </w:trPr>
        <w:tc>
          <w:tcPr>
            <w:tcW w:w="2521" w:type="dxa"/>
            <w:gridSpan w:val="28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89199644"/>
            <w:placeholder>
              <w:docPart w:val="48B01507A38449B482D82230CEFCD120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1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317"/>
        </w:trPr>
        <w:tc>
          <w:tcPr>
            <w:tcW w:w="7160" w:type="dxa"/>
            <w:gridSpan w:val="6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372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C20D81">
        <w:trPr>
          <w:gridAfter w:val="1"/>
          <w:trHeight w:val="5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6581894"/>
            <w:placeholder>
              <w:docPart w:val="B357E6D6BD0B4C0C8AE159EAA33B4B3F"/>
            </w:placeholder>
            <w:showingPlcHdr/>
            <w:text/>
          </w:sdtPr>
          <w:sdtEndPr/>
          <w:sdtContent>
            <w:tc>
              <w:tcPr>
                <w:tcW w:w="4135" w:type="dxa"/>
                <w:gridSpan w:val="4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25" w:type="dxa"/>
            <w:gridSpan w:val="2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572773434"/>
            <w:placeholder>
              <w:docPart w:val="7EC013BB5A5D4F71AB22A057C10AC91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72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79"/>
        </w:trPr>
        <w:tc>
          <w:tcPr>
            <w:tcW w:w="10884" w:type="dxa"/>
            <w:gridSpan w:val="7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регистрации (для нерезидентов)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C20D81">
        <w:trPr>
          <w:gridAfter w:val="1"/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5560903"/>
            <w:placeholder>
              <w:docPart w:val="18D5F054242E46EC87C0EAA48AAEFA72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After w:val="1"/>
          <w:trHeight w:val="61"/>
        </w:trPr>
        <w:tc>
          <w:tcPr>
            <w:tcW w:w="10884" w:type="dxa"/>
            <w:gridSpan w:val="7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регистрирующего 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C20D81">
        <w:trPr>
          <w:gridAfter w:val="1"/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38374583"/>
            <w:placeholder>
              <w:docPart w:val="85118C6B89FE42CE8B2B0FF067968176"/>
            </w:placeholder>
            <w:showingPlcHdr/>
            <w:text/>
          </w:sdtPr>
          <w:sdtEndPr/>
          <w:sdtContent>
            <w:tc>
              <w:tcPr>
                <w:tcW w:w="10884" w:type="dxa"/>
                <w:gridSpan w:val="7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27BC5" w:rsidRPr="007D69AA" w:rsidTr="00C20D81">
        <w:trPr>
          <w:gridAfter w:val="1"/>
          <w:trHeight w:val="80"/>
        </w:trPr>
        <w:tc>
          <w:tcPr>
            <w:tcW w:w="10884" w:type="dxa"/>
            <w:gridSpan w:val="7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BC5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AA7769" w:rsidRPr="007D69AA" w:rsidTr="00C20D81">
        <w:trPr>
          <w:gridAfter w:val="8"/>
          <w:wAfter w:w="789" w:type="dxa"/>
          <w:trHeight w:val="41"/>
        </w:trPr>
        <w:tc>
          <w:tcPr>
            <w:tcW w:w="10095" w:type="dxa"/>
            <w:gridSpan w:val="7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C20D81">
        <w:trPr>
          <w:gridAfter w:val="8"/>
          <w:wAfter w:w="789" w:type="dxa"/>
          <w:trHeight w:val="51"/>
        </w:trPr>
        <w:tc>
          <w:tcPr>
            <w:tcW w:w="10095" w:type="dxa"/>
            <w:gridSpan w:val="7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EE016C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6. </w:t>
            </w:r>
            <w:r w:rsidR="00EE016C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ИНН                                                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КПП</w:t>
            </w:r>
            <w:r w:rsidR="00EE016C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                                       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="00EE016C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                         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иностранной организации (КИО):</w:t>
            </w:r>
          </w:p>
        </w:tc>
      </w:tr>
      <w:tr w:rsidR="00EE016C" w:rsidRPr="007D69AA" w:rsidTr="00C20D81">
        <w:trPr>
          <w:gridAfter w:val="5"/>
          <w:wAfter w:w="181" w:type="dxa"/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96792820"/>
            <w:placeholder>
              <w:docPart w:val="EDC3867AC8C0440C871A022BB332BAA8"/>
            </w:placeholder>
            <w:showingPlcHdr/>
            <w:text/>
          </w:sdtPr>
          <w:sdtEndPr/>
          <w:sdtContent>
            <w:tc>
              <w:tcPr>
                <w:tcW w:w="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E016C" w:rsidRPr="007D69AA" w:rsidRDefault="00EE016C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025" w:type="dxa"/>
            <w:gridSpan w:val="7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016C" w:rsidRPr="007D69AA" w:rsidRDefault="00EE016C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C20D81">
        <w:trPr>
          <w:gridAfter w:val="8"/>
          <w:wAfter w:w="789" w:type="dxa"/>
          <w:trHeight w:val="41"/>
        </w:trPr>
        <w:tc>
          <w:tcPr>
            <w:tcW w:w="10095" w:type="dxa"/>
            <w:gridSpan w:val="7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C20D81">
        <w:trPr>
          <w:gridAfter w:val="8"/>
          <w:wAfter w:w="789" w:type="dxa"/>
          <w:trHeight w:val="57"/>
        </w:trPr>
        <w:tc>
          <w:tcPr>
            <w:tcW w:w="10095" w:type="dxa"/>
            <w:gridSpan w:val="7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412E6D" w:rsidRPr="007D69AA" w:rsidTr="00C20D81">
        <w:trPr>
          <w:gridAfter w:val="8"/>
          <w:wAfter w:w="789" w:type="dxa"/>
          <w:trHeight w:val="284"/>
        </w:trPr>
        <w:tc>
          <w:tcPr>
            <w:tcW w:w="2323" w:type="dxa"/>
            <w:gridSpan w:val="2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1415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2665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207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618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ОКОПФ</w:t>
            </w:r>
          </w:p>
        </w:tc>
      </w:tr>
      <w:tr w:rsidR="000A16C7" w:rsidRPr="007D69AA" w:rsidTr="00C20D81">
        <w:trPr>
          <w:gridBefore w:val="1"/>
          <w:trHeight w:val="284"/>
        </w:trPr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65456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0D35B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5B2" w:rsidRPr="007D69AA" w:rsidRDefault="000D35B2" w:rsidP="00C20D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C20D81">
        <w:trPr>
          <w:gridBefore w:val="1"/>
          <w:gridAfter w:val="2"/>
          <w:wAfter w:w="163" w:type="dxa"/>
          <w:trHeight w:val="41"/>
        </w:trPr>
        <w:tc>
          <w:tcPr>
            <w:tcW w:w="10618" w:type="dxa"/>
            <w:gridSpan w:val="7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C20D81">
        <w:trPr>
          <w:gridBefore w:val="1"/>
          <w:gridAfter w:val="2"/>
          <w:wAfter w:w="163" w:type="dxa"/>
          <w:trHeight w:val="144"/>
        </w:trPr>
        <w:tc>
          <w:tcPr>
            <w:tcW w:w="10618" w:type="dxa"/>
            <w:gridSpan w:val="77"/>
            <w:tcMar>
              <w:left w:w="0" w:type="dxa"/>
              <w:right w:w="0" w:type="dxa"/>
            </w:tcMar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8</w:t>
            </w:r>
            <w:r w:rsidR="00467843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Данные лицензии на осуществление деятельности </w:t>
            </w:r>
            <w:r w:rsidR="00467843"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B73EAB" w:rsidRPr="007D69AA" w:rsidTr="00C20D81">
        <w:trPr>
          <w:gridBefore w:val="1"/>
          <w:gridAfter w:val="2"/>
          <w:wAfter w:w="163" w:type="dxa"/>
          <w:trHeight w:val="133"/>
        </w:trPr>
        <w:tc>
          <w:tcPr>
            <w:tcW w:w="4364" w:type="dxa"/>
            <w:gridSpan w:val="4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68" w:type="dxa"/>
            <w:gridSpan w:val="1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886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AA7769" w:rsidRPr="007D69AA" w:rsidTr="00C20D81">
        <w:trPr>
          <w:gridBefore w:val="1"/>
          <w:gridAfter w:val="2"/>
          <w:wAfter w:w="163" w:type="dxa"/>
          <w:trHeight w:val="1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0735503"/>
            <w:placeholder>
              <w:docPart w:val="A3974EE62CD245C6883D86717AFB0007"/>
            </w:placeholder>
            <w:showingPlcHdr/>
            <w:text/>
          </w:sdtPr>
          <w:sdtEndPr/>
          <w:sdtContent>
            <w:tc>
              <w:tcPr>
                <w:tcW w:w="4364" w:type="dxa"/>
                <w:gridSpan w:val="4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495952536"/>
            <w:placeholder>
              <w:docPart w:val="999834CA605E4D9883B072FE6C4AA788"/>
            </w:placeholder>
            <w:showingPlcHdr/>
            <w:text/>
          </w:sdtPr>
          <w:sdtEndPr/>
          <w:sdtContent>
            <w:tc>
              <w:tcPr>
                <w:tcW w:w="2368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B73EAB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213273614"/>
            <w:placeholder>
              <w:docPart w:val="D8F098DE22124BEA95665F7036F765B7"/>
            </w:placeholder>
            <w:showingPlcHdr/>
            <w:text/>
          </w:sdtPr>
          <w:sdtEndPr/>
          <w:sdtContent>
            <w:tc>
              <w:tcPr>
                <w:tcW w:w="3886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gridBefore w:val="1"/>
          <w:gridAfter w:val="3"/>
          <w:wAfter w:w="181" w:type="dxa"/>
          <w:trHeight w:val="284"/>
        </w:trPr>
        <w:tc>
          <w:tcPr>
            <w:tcW w:w="2530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лицензии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37862496"/>
            <w:placeholder>
              <w:docPart w:val="2D28A53D69B3475EA44006FB30FCE4E6"/>
            </w:placeholder>
            <w:showingPlcHdr/>
            <w:text/>
          </w:sdtPr>
          <w:sdtEndPr/>
          <w:sdtContent>
            <w:tc>
              <w:tcPr>
                <w:tcW w:w="8070" w:type="dxa"/>
                <w:gridSpan w:val="47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6A2CD9" w:rsidP="006A2CD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C82D43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727BC5" w:rsidRPr="007D69AA" w:rsidTr="00C20D81">
        <w:trPr>
          <w:gridBefore w:val="1"/>
          <w:gridAfter w:val="3"/>
          <w:wAfter w:w="181" w:type="dxa"/>
          <w:trHeight w:val="284"/>
        </w:trPr>
        <w:tc>
          <w:tcPr>
            <w:tcW w:w="2530" w:type="dxa"/>
            <w:gridSpan w:val="29"/>
            <w:tcMar>
              <w:left w:w="0" w:type="dxa"/>
              <w:right w:w="0" w:type="dxa"/>
            </w:tcMar>
            <w:vAlign w:val="center"/>
          </w:tcPr>
          <w:p w:rsidR="00727BC5" w:rsidRPr="007D69AA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8070" w:type="dxa"/>
            <w:gridSpan w:val="47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7BC5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41201" w:rsidRPr="007D69AA" w:rsidTr="00C20D81">
        <w:trPr>
          <w:gridBefore w:val="1"/>
          <w:gridAfter w:val="4"/>
          <w:wAfter w:w="239" w:type="dxa"/>
          <w:trHeight w:val="41"/>
        </w:trPr>
        <w:tc>
          <w:tcPr>
            <w:tcW w:w="3349" w:type="dxa"/>
            <w:gridSpan w:val="34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11395574"/>
            <w:placeholder>
              <w:docPart w:val="8ADA303AC2BC41A68D3EBD38D11309CA"/>
            </w:placeholder>
            <w:showingPlcHdr/>
            <w:text/>
          </w:sdtPr>
          <w:sdtEndPr/>
          <w:sdtContent>
            <w:tc>
              <w:tcPr>
                <w:tcW w:w="7193" w:type="dxa"/>
                <w:gridSpan w:val="41"/>
                <w:tcBorders>
                  <w:bottom w:val="single" w:sz="4" w:space="0" w:color="auto"/>
                </w:tcBorders>
                <w:vAlign w:val="center"/>
              </w:tcPr>
              <w:p w:rsidR="00041201" w:rsidRPr="007D69AA" w:rsidRDefault="00041201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C20D81">
        <w:trPr>
          <w:gridBefore w:val="1"/>
          <w:gridAfter w:val="4"/>
          <w:wAfter w:w="239" w:type="dxa"/>
          <w:trHeight w:val="111"/>
        </w:trPr>
        <w:tc>
          <w:tcPr>
            <w:tcW w:w="10542" w:type="dxa"/>
            <w:gridSpan w:val="75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</w:tbl>
    <w:p w:rsidR="000D35B2" w:rsidRPr="000D35B2" w:rsidRDefault="000D35B2" w:rsidP="000D35B2">
      <w:pPr>
        <w:spacing w:after="0"/>
        <w:rPr>
          <w:sz w:val="8"/>
        </w:rPr>
      </w:pPr>
    </w:p>
    <w:tbl>
      <w:tblPr>
        <w:tblW w:w="10889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228"/>
        <w:gridCol w:w="12"/>
        <w:gridCol w:w="1000"/>
        <w:gridCol w:w="183"/>
        <w:gridCol w:w="53"/>
        <w:gridCol w:w="236"/>
        <w:gridCol w:w="236"/>
        <w:gridCol w:w="216"/>
        <w:gridCol w:w="20"/>
        <w:gridCol w:w="236"/>
        <w:gridCol w:w="21"/>
        <w:gridCol w:w="215"/>
        <w:gridCol w:w="236"/>
        <w:gridCol w:w="82"/>
        <w:gridCol w:w="154"/>
        <w:gridCol w:w="49"/>
        <w:gridCol w:w="188"/>
        <w:gridCol w:w="236"/>
        <w:gridCol w:w="236"/>
        <w:gridCol w:w="236"/>
        <w:gridCol w:w="95"/>
        <w:gridCol w:w="141"/>
        <w:gridCol w:w="236"/>
        <w:gridCol w:w="106"/>
        <w:gridCol w:w="90"/>
        <w:gridCol w:w="40"/>
        <w:gridCol w:w="236"/>
        <w:gridCol w:w="236"/>
        <w:gridCol w:w="109"/>
        <w:gridCol w:w="127"/>
        <w:gridCol w:w="236"/>
        <w:gridCol w:w="237"/>
        <w:gridCol w:w="68"/>
        <w:gridCol w:w="185"/>
        <w:gridCol w:w="863"/>
        <w:gridCol w:w="570"/>
        <w:gridCol w:w="118"/>
        <w:gridCol w:w="268"/>
        <w:gridCol w:w="30"/>
        <w:gridCol w:w="239"/>
        <w:gridCol w:w="59"/>
        <w:gridCol w:w="140"/>
        <w:gridCol w:w="70"/>
        <w:gridCol w:w="88"/>
        <w:gridCol w:w="181"/>
        <w:gridCol w:w="117"/>
        <w:gridCol w:w="9"/>
        <w:gridCol w:w="143"/>
        <w:gridCol w:w="146"/>
        <w:gridCol w:w="122"/>
        <w:gridCol w:w="176"/>
        <w:gridCol w:w="101"/>
        <w:gridCol w:w="201"/>
        <w:gridCol w:w="68"/>
        <w:gridCol w:w="230"/>
        <w:gridCol w:w="39"/>
        <w:gridCol w:w="273"/>
        <w:gridCol w:w="423"/>
      </w:tblGrid>
      <w:tr w:rsidR="00B73EAB" w:rsidRPr="007D69AA" w:rsidTr="00C20D81">
        <w:trPr>
          <w:trHeight w:val="71"/>
        </w:trPr>
        <w:tc>
          <w:tcPr>
            <w:tcW w:w="2164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9. Телефо</w:t>
            </w: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н(</w:t>
            </w:r>
            <w:proofErr w:type="gramEnd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ы)/факс: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97640479"/>
            <w:placeholder>
              <w:docPart w:val="91E2D2AB444E4DD5B037366276ECFBC5"/>
            </w:placeholder>
            <w:showingPlcHdr/>
            <w:text/>
          </w:sdtPr>
          <w:sdtEndPr/>
          <w:sdtContent>
            <w:tc>
              <w:tcPr>
                <w:tcW w:w="2487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73EAB" w:rsidRPr="007D69AA" w:rsidRDefault="00B73EAB" w:rsidP="00B73EAB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27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7165" w:rsidRDefault="00B73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10. Адрес электронной почты </w:t>
            </w:r>
          </w:p>
          <w:p w:rsidR="00B73EAB" w:rsidRPr="007D69AA" w:rsidRDefault="00B73EAB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8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8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B73EAB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B73EAB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8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C20D81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0275358"/>
            <w:placeholder>
              <w:docPart w:val="1FB09FC407E7400395D5B67E956D58C8"/>
            </w:placeholder>
            <w:showingPlcHdr/>
            <w:text/>
          </w:sdtPr>
          <w:sdtEndPr/>
          <w:sdtContent>
            <w:tc>
              <w:tcPr>
                <w:tcW w:w="218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57" w:type="dxa"/>
            <w:gridSpan w:val="16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6003860"/>
            <w:placeholder>
              <w:docPart w:val="C9F7CD112A8246459920836721156830"/>
            </w:placeholder>
            <w:showingPlcHdr/>
            <w:text/>
          </w:sdtPr>
          <w:sdtEndPr/>
          <w:sdtContent>
            <w:tc>
              <w:tcPr>
                <w:tcW w:w="6148" w:type="dxa"/>
                <w:gridSpan w:val="3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2184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35126735"/>
            <w:placeholder>
              <w:docPart w:val="55EE2C76B6E44DAD9F67F7BD6A30A398"/>
            </w:placeholder>
            <w:showingPlcHdr/>
            <w:text/>
          </w:sdtPr>
          <w:sdtEndPr/>
          <w:sdtContent>
            <w:tc>
              <w:tcPr>
                <w:tcW w:w="317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3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689710"/>
            <w:placeholder>
              <w:docPart w:val="CF9E348CBFAE4DD5AE0E6BB3391D94D7"/>
            </w:placeholder>
            <w:showingPlcHdr/>
            <w:text/>
          </w:sdtPr>
          <w:sdtEndPr/>
          <w:sdtContent>
            <w:tc>
              <w:tcPr>
                <w:tcW w:w="4674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1423" w:type="dxa"/>
            <w:gridSpan w:val="4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7837933"/>
            <w:placeholder>
              <w:docPart w:val="3A30BA78B3894F9C9D4287FD7E50A771"/>
            </w:placeholder>
            <w:showingPlcHdr/>
            <w:text/>
          </w:sdtPr>
          <w:sdtEndPr/>
          <w:sdtContent>
            <w:tc>
              <w:tcPr>
                <w:tcW w:w="1754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91596988"/>
            <w:placeholder>
              <w:docPart w:val="440EBFE0A2474EAC82E8F94E5B27999B"/>
            </w:placeholder>
            <w:showingPlcHdr/>
            <w:text/>
          </w:sdtPr>
          <w:sdtEndPr/>
          <w:sdtContent>
            <w:tc>
              <w:tcPr>
                <w:tcW w:w="204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33883818"/>
            <w:placeholder>
              <w:docPart w:val="22FB21CCE19B4B66BC7E7AD4F51921C9"/>
            </w:placeholder>
            <w:showingPlcHdr/>
            <w:text/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4" w:type="dxa"/>
            <w:gridSpan w:val="6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31919077"/>
            <w:placeholder>
              <w:docPart w:val="0F969E48E9C246408E826559C3009D32"/>
            </w:placeholder>
            <w:showingPlcHdr/>
            <w:text/>
          </w:sdtPr>
          <w:sdtEndPr/>
          <w:sdtContent>
            <w:tc>
              <w:tcPr>
                <w:tcW w:w="46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88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97468746"/>
            <w:placeholder>
              <w:docPart w:val="964970D276784982838693490BADEACD"/>
            </w:placeholder>
            <w:showingPlcHdr/>
            <w:text/>
          </w:sdtPr>
          <w:sdtEndPr/>
          <w:sdtContent>
            <w:tc>
              <w:tcPr>
                <w:tcW w:w="1234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10889" w:type="dxa"/>
            <w:gridSpan w:val="58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="00C17165">
              <w:rPr>
                <w:rFonts w:eastAsia="Times New Roman" w:cs="Times New Roman"/>
                <w:sz w:val="18"/>
                <w:szCs w:val="17"/>
                <w:lang w:eastAsia="ar-SA"/>
              </w:rPr>
              <w:t>.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8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C20D81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19726082"/>
            <w:placeholder>
              <w:docPart w:val="5DB4C750155840369696F096B46BEB26"/>
            </w:placeholder>
            <w:showingPlcHdr/>
            <w:text/>
          </w:sdtPr>
          <w:sdtEndPr/>
          <w:sdtContent>
            <w:tc>
              <w:tcPr>
                <w:tcW w:w="218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57" w:type="dxa"/>
            <w:gridSpan w:val="16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06638842"/>
            <w:placeholder>
              <w:docPart w:val="1AF1B39CC56E47D882EF9B199E1ECD81"/>
            </w:placeholder>
            <w:showingPlcHdr/>
            <w:text/>
          </w:sdtPr>
          <w:sdtEndPr/>
          <w:sdtContent>
            <w:tc>
              <w:tcPr>
                <w:tcW w:w="6148" w:type="dxa"/>
                <w:gridSpan w:val="3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2184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78798944"/>
            <w:placeholder>
              <w:docPart w:val="884671C2F8C8486AB1D292DE1600C458"/>
            </w:placeholder>
            <w:showingPlcHdr/>
            <w:text/>
          </w:sdtPr>
          <w:sdtEndPr/>
          <w:sdtContent>
            <w:tc>
              <w:tcPr>
                <w:tcW w:w="317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3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84012238"/>
            <w:placeholder>
              <w:docPart w:val="66AC22C7C3674E4BBC59EB0B1147BF35"/>
            </w:placeholder>
            <w:showingPlcHdr/>
            <w:text/>
          </w:sdtPr>
          <w:sdtEndPr/>
          <w:sdtContent>
            <w:tc>
              <w:tcPr>
                <w:tcW w:w="4674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B1723E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C20D81">
        <w:trPr>
          <w:trHeight w:val="41"/>
        </w:trPr>
        <w:tc>
          <w:tcPr>
            <w:tcW w:w="1423" w:type="dxa"/>
            <w:gridSpan w:val="4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97525046"/>
            <w:placeholder>
              <w:docPart w:val="19835B0C5EB44552AAB998E8CC3F08BE"/>
            </w:placeholder>
            <w:showingPlcHdr/>
            <w:text/>
          </w:sdtPr>
          <w:sdtEndPr/>
          <w:sdtContent>
            <w:tc>
              <w:tcPr>
                <w:tcW w:w="1754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C17165" w:rsidP="00C17165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C82D43">
                  <w:rPr>
                    <w:rStyle w:val="afd"/>
                    <w:b/>
                    <w:i/>
                  </w:rPr>
                  <w:t xml:space="preserve"> </w:t>
                </w:r>
              </w:p>
            </w:tc>
          </w:sdtContent>
        </w:sdt>
        <w:tc>
          <w:tcPr>
            <w:tcW w:w="991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75758016"/>
            <w:placeholder>
              <w:docPart w:val="84E7DFA6EACC4CBF8345C04336E7B720"/>
            </w:placeholder>
            <w:showingPlcHdr/>
            <w:text/>
          </w:sdtPr>
          <w:sdtEndPr/>
          <w:sdtContent>
            <w:tc>
              <w:tcPr>
                <w:tcW w:w="2047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63" w:type="dxa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24499548"/>
            <w:placeholder>
              <w:docPart w:val="2463763612B242CC94A7390801C705A1"/>
            </w:placeholder>
            <w:showingPlcHdr/>
            <w:text/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4" w:type="dxa"/>
            <w:gridSpan w:val="6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31827272"/>
            <w:placeholder>
              <w:docPart w:val="7032AEAC35624FDFB0F0B2BBA51A99A5"/>
            </w:placeholder>
            <w:showingPlcHdr/>
            <w:text/>
          </w:sdtPr>
          <w:sdtEndPr/>
          <w:sdtContent>
            <w:tc>
              <w:tcPr>
                <w:tcW w:w="46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88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tc>
          <w:tcPr>
            <w:tcW w:w="1234" w:type="dxa"/>
            <w:gridSpan w:val="6"/>
            <w:tcBorders>
              <w:bottom w:val="single" w:sz="4" w:space="0" w:color="auto"/>
            </w:tcBorders>
            <w:vAlign w:val="center"/>
          </w:tcPr>
          <w:p w:rsidR="00AA7769" w:rsidRPr="007D69AA" w:rsidRDefault="00C61B36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sdt>
              <w:sdtPr>
                <w:rPr>
                  <w:rFonts w:eastAsia="Times New Roman" w:cs="Times New Roman"/>
                  <w:b/>
                  <w:i/>
                  <w:sz w:val="18"/>
                  <w:szCs w:val="18"/>
                  <w:lang w:eastAsia="ar-SA"/>
                </w:rPr>
                <w:id w:val="-1166393789"/>
                <w:placeholder>
                  <w:docPart w:val="FBB442BF08FC44B4AE495A20C6032BF1"/>
                </w:placeholder>
                <w:showingPlcHdr/>
                <w:text/>
              </w:sdtPr>
              <w:sdtEndPr/>
              <w:sdtContent>
                <w:r w:rsidR="009A103F"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8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0"/>
                <w:szCs w:val="17"/>
                <w:lang w:eastAsia="ar-SA"/>
              </w:rPr>
            </w:pPr>
          </w:p>
        </w:tc>
      </w:tr>
      <w:tr w:rsidR="00AA7769" w:rsidRPr="007D69AA" w:rsidTr="00C20D81">
        <w:trPr>
          <w:trHeight w:val="41"/>
        </w:trPr>
        <w:tc>
          <w:tcPr>
            <w:tcW w:w="10889" w:type="dxa"/>
            <w:gridSpan w:val="58"/>
            <w:tcMar>
              <w:left w:w="0" w:type="dxa"/>
              <w:right w:w="0" w:type="dxa"/>
            </w:tcMar>
            <w:vAlign w:val="center"/>
          </w:tcPr>
          <w:p w:rsidR="00C17165" w:rsidRPr="007D69AA" w:rsidRDefault="00C1716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9A103F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9A103F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  <w:p w:rsidR="00727BC5" w:rsidRPr="007D69AA" w:rsidRDefault="00727BC5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A103F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3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 Сведения о банковских реквизитах:</w:t>
            </w:r>
          </w:p>
        </w:tc>
      </w:tr>
      <w:tr w:rsidR="00FF26A3" w:rsidRPr="00FF26A3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i/>
                <w:sz w:val="2"/>
                <w:szCs w:val="16"/>
                <w:lang w:val="en-US" w:eastAsia="ar-SA"/>
              </w:rPr>
            </w:pPr>
          </w:p>
        </w:tc>
        <w:tc>
          <w:tcPr>
            <w:tcW w:w="4722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val="en-US" w:eastAsia="ar-SA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eastAsia="ar-SA"/>
              </w:rPr>
            </w:pPr>
          </w:p>
        </w:tc>
        <w:tc>
          <w:tcPr>
            <w:tcW w:w="2700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2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284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Наименование банка:</w:t>
            </w:r>
          </w:p>
        </w:tc>
        <w:tc>
          <w:tcPr>
            <w:tcW w:w="472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  <w:r w:rsidRPr="00BB5E1D">
              <w:rPr>
                <w:rFonts w:eastAsia="Times New Roman"/>
                <w:b/>
                <w:sz w:val="18"/>
                <w:szCs w:val="16"/>
                <w:lang w:eastAsia="ar-SA"/>
              </w:rPr>
              <w:t xml:space="preserve"> </w:t>
            </w:r>
          </w:p>
        </w:tc>
        <w:tc>
          <w:tcPr>
            <w:tcW w:w="1804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D60BA5">
              <w:rPr>
                <w:rFonts w:eastAsia="Times New Roman"/>
                <w:sz w:val="16"/>
                <w:szCs w:val="16"/>
                <w:lang w:eastAsia="ar-SA"/>
              </w:rPr>
              <w:t>Наименование отделения банка:</w:t>
            </w:r>
          </w:p>
        </w:tc>
        <w:tc>
          <w:tcPr>
            <w:tcW w:w="27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  <w:r w:rsidRPr="00BB5E1D">
              <w:rPr>
                <w:rFonts w:eastAsia="Times New Roman"/>
                <w:b/>
                <w:sz w:val="18"/>
                <w:szCs w:val="16"/>
                <w:lang w:eastAsia="ar-SA"/>
              </w:rPr>
              <w:t xml:space="preserve"> </w:t>
            </w: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sz w:val="8"/>
                <w:szCs w:val="18"/>
                <w:lang w:eastAsia="ar-SA"/>
              </w:rPr>
            </w:pPr>
          </w:p>
        </w:tc>
        <w:tc>
          <w:tcPr>
            <w:tcW w:w="4722" w:type="dxa"/>
            <w:gridSpan w:val="2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  <w:gridSpan w:val="2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284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Расчетный счет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1804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napToGrid w:val="0"/>
              <w:spacing w:after="0" w:line="240" w:lineRule="auto"/>
              <w:rPr>
                <w:rFonts w:eastAsia="Times New Roman"/>
                <w:b/>
                <w:i/>
                <w:sz w:val="16"/>
                <w:szCs w:val="16"/>
                <w:lang w:val="en-US" w:eastAsia="ar-SA"/>
              </w:rPr>
            </w:pPr>
          </w:p>
        </w:tc>
        <w:tc>
          <w:tcPr>
            <w:tcW w:w="4722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val="en-US" w:eastAsia="ar-SA"/>
              </w:rPr>
            </w:pP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napToGrid w:val="0"/>
              <w:spacing w:after="0" w:line="240" w:lineRule="auto"/>
              <w:rPr>
                <w:rFonts w:eastAsia="Times New Roman"/>
                <w:i/>
                <w:sz w:val="16"/>
                <w:szCs w:val="16"/>
                <w:lang w:eastAsia="ar-SA"/>
              </w:rPr>
            </w:pPr>
          </w:p>
        </w:tc>
      </w:tr>
      <w:tr w:rsidR="00FF26A3" w:rsidRPr="00D60BA5" w:rsidTr="00C20D81">
        <w:tblPrEx>
          <w:tblLook w:val="0000" w:firstRow="0" w:lastRow="0" w:firstColumn="0" w:lastColumn="0" w:noHBand="0" w:noVBand="0"/>
        </w:tblPrEx>
        <w:trPr>
          <w:gridAfter w:val="1"/>
          <w:wAfter w:w="423" w:type="dxa"/>
          <w:trHeight w:val="70"/>
        </w:trPr>
        <w:tc>
          <w:tcPr>
            <w:tcW w:w="1240" w:type="dxa"/>
            <w:gridSpan w:val="3"/>
            <w:shd w:val="clear" w:color="auto" w:fill="auto"/>
            <w:vAlign w:val="center"/>
          </w:tcPr>
          <w:p w:rsidR="00FF26A3" w:rsidRPr="00F12E62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F12E62">
              <w:rPr>
                <w:rFonts w:eastAsia="Times New Roman"/>
                <w:sz w:val="16"/>
                <w:szCs w:val="16"/>
                <w:lang w:eastAsia="ar-SA"/>
              </w:rPr>
              <w:t>Корреспондентский счет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9560EF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1804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26A3" w:rsidRPr="00D60BA5" w:rsidRDefault="00FF26A3" w:rsidP="009560EF">
            <w:pPr>
              <w:spacing w:after="0" w:line="240" w:lineRule="auto"/>
              <w:rPr>
                <w:sz w:val="16"/>
                <w:szCs w:val="16"/>
              </w:rPr>
            </w:pPr>
            <w:r w:rsidRPr="00D60BA5">
              <w:rPr>
                <w:rFonts w:eastAsia="Times New Roman"/>
                <w:sz w:val="16"/>
                <w:szCs w:val="16"/>
                <w:lang w:eastAsia="ar-SA"/>
              </w:rPr>
              <w:t xml:space="preserve">Идентификационный номер банка </w:t>
            </w:r>
            <w:r w:rsidRPr="00D60BA5">
              <w:rPr>
                <w:rFonts w:eastAsia="Times New Roman"/>
                <w:sz w:val="16"/>
                <w:szCs w:val="16"/>
                <w:lang w:val="en-US" w:eastAsia="ar-SA"/>
              </w:rPr>
              <w:t>(ИНН)</w:t>
            </w:r>
            <w:r w:rsidRPr="00D60BA5">
              <w:rPr>
                <w:rFonts w:eastAsia="Times New Roman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26A3" w:rsidRPr="00BB5E1D" w:rsidRDefault="00FF26A3" w:rsidP="00BB5E1D">
            <w:pPr>
              <w:spacing w:after="0" w:line="240" w:lineRule="auto"/>
              <w:rPr>
                <w:rFonts w:eastAsia="Times New Roman"/>
                <w:b/>
                <w:sz w:val="18"/>
                <w:szCs w:val="16"/>
                <w:lang w:eastAsia="ar-SA"/>
              </w:rPr>
            </w:pPr>
          </w:p>
        </w:tc>
      </w:tr>
      <w:tr w:rsidR="002C1BC9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9A103F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2C1BC9" w:rsidRPr="007D69AA" w:rsidTr="00C20D81">
        <w:trPr>
          <w:gridAfter w:val="1"/>
          <w:wAfter w:w="423" w:type="dxa"/>
          <w:trHeight w:val="7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15112616"/>
            <w:placeholder>
              <w:docPart w:val="B965912E0A484B628592FB4594C0B8B5"/>
            </w:placeholder>
            <w:showingPlcHdr/>
            <w:text/>
          </w:sdtPr>
          <w:sdtEndPr/>
          <w:sdtContent>
            <w:tc>
              <w:tcPr>
                <w:tcW w:w="10466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14.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041201" w:rsidRPr="007D69AA" w:rsidTr="00C20D81">
        <w:trPr>
          <w:gridAfter w:val="1"/>
          <w:wAfter w:w="423" w:type="dxa"/>
          <w:trHeight w:val="41"/>
        </w:trPr>
        <w:tc>
          <w:tcPr>
            <w:tcW w:w="240" w:type="dxa"/>
            <w:gridSpan w:val="2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201" w:type="dxa"/>
            <w:gridSpan w:val="9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533" w:type="dxa"/>
            <w:gridSpan w:val="3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388" w:type="dxa"/>
            <w:gridSpan w:val="15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</w:p>
        </w:tc>
        <w:tc>
          <w:tcPr>
            <w:tcW w:w="668" w:type="dxa"/>
            <w:gridSpan w:val="4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436" w:type="dxa"/>
            <w:gridSpan w:val="24"/>
            <w:vAlign w:val="center"/>
          </w:tcPr>
          <w:p w:rsidR="00041201" w:rsidRPr="007D69AA" w:rsidRDefault="00147968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По электронным каналам связи </w:t>
            </w:r>
            <w:r w:rsidRPr="007D69AA">
              <w:rPr>
                <w:rFonts w:eastAsia="Courier New" w:cs="Times New Roman"/>
                <w:bCs/>
                <w:i/>
                <w:kern w:val="2"/>
                <w:sz w:val="18"/>
                <w:szCs w:val="24"/>
                <w:lang w:eastAsia="ru-RU"/>
              </w:rPr>
              <w:t>(при наличии подписанного договора ЭДО)</w:t>
            </w:r>
          </w:p>
        </w:tc>
      </w:tr>
      <w:tr w:rsidR="002C1BC9" w:rsidRPr="007D69AA" w:rsidTr="00C20D81">
        <w:trPr>
          <w:gridAfter w:val="1"/>
          <w:wAfter w:w="423" w:type="dxa"/>
          <w:trHeight w:val="41"/>
        </w:trPr>
        <w:tc>
          <w:tcPr>
            <w:tcW w:w="10466" w:type="dxa"/>
            <w:gridSpan w:val="57"/>
            <w:tcMar>
              <w:left w:w="0" w:type="dxa"/>
              <w:right w:w="0" w:type="dxa"/>
            </w:tcMar>
            <w:vAlign w:val="center"/>
          </w:tcPr>
          <w:p w:rsidR="00727BC5" w:rsidRDefault="002C1BC9" w:rsidP="00501F88">
            <w:pPr>
              <w:spacing w:after="0" w:line="240" w:lineRule="auto"/>
              <w:ind w:right="144"/>
              <w:jc w:val="both"/>
              <w:rPr>
                <w:rFonts w:eastAsia="Times New Roman"/>
                <w:bCs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A222F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</w:t>
            </w:r>
            <w:r w:rsidR="0054139E">
              <w:rPr>
                <w:rFonts w:eastAsia="Times New Roman"/>
                <w:bCs/>
                <w:sz w:val="16"/>
                <w:szCs w:val="16"/>
                <w:lang w:eastAsia="ar-SA"/>
              </w:rPr>
              <w:t xml:space="preserve">Способ доведения сообщения о проведении общего собрания </w:t>
            </w:r>
            <w:r w:rsidR="0054139E" w:rsidRPr="00727BC5">
              <w:rPr>
                <w:rFonts w:eastAsia="Times New Roman"/>
                <w:bCs/>
                <w:sz w:val="16"/>
                <w:szCs w:val="16"/>
                <w:u w:val="single"/>
                <w:lang w:eastAsia="ar-SA"/>
              </w:rPr>
              <w:t xml:space="preserve"> </w:t>
            </w:r>
            <w:r w:rsidR="00727BC5" w:rsidRPr="00727BC5">
              <w:rPr>
                <w:rFonts w:eastAsia="Times New Roman"/>
                <w:bCs/>
                <w:sz w:val="16"/>
                <w:szCs w:val="16"/>
                <w:u w:val="single"/>
                <w:lang w:eastAsia="ar-SA"/>
              </w:rPr>
              <w:t>(</w:t>
            </w:r>
            <w:r w:rsidR="00727BC5" w:rsidRPr="00727BC5">
              <w:rPr>
                <w:rFonts w:eastAsia="Times New Roman"/>
                <w:b/>
                <w:bCs/>
                <w:i/>
                <w:sz w:val="16"/>
                <w:szCs w:val="16"/>
                <w:u w:val="single"/>
                <w:lang w:eastAsia="ar-SA"/>
              </w:rPr>
              <w:t>заполняется зарегистрированным лицом</w:t>
            </w:r>
            <w:r w:rsidR="00727BC5" w:rsidRPr="00727BC5">
              <w:rPr>
                <w:rFonts w:eastAsia="Times New Roman"/>
                <w:bCs/>
                <w:sz w:val="16"/>
                <w:szCs w:val="16"/>
                <w:u w:val="single"/>
                <w:lang w:eastAsia="ar-SA"/>
              </w:rPr>
              <w:t xml:space="preserve">) </w:t>
            </w:r>
          </w:p>
          <w:p w:rsidR="002C1BC9" w:rsidRPr="00727BC5" w:rsidRDefault="0054139E" w:rsidP="00727BC5">
            <w:pPr>
              <w:spacing w:after="0" w:line="240" w:lineRule="auto"/>
              <w:ind w:right="144"/>
              <w:jc w:val="both"/>
              <w:rPr>
                <w:rFonts w:eastAsia="Times New Roman"/>
                <w:bCs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Cs/>
                <w:sz w:val="16"/>
                <w:szCs w:val="16"/>
                <w:lang w:eastAsia="ar-SA"/>
              </w:rPr>
              <w:t>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лицом или органом общества, которые определены уставом общества и к компетенции которых относится решение вопроса о проведении общего собрания акционеров):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заказных писем на почтовый адрес  (п.12 настоящей Анкеты)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вручение под роспись уполномоченному представителю (п.16 настоящей Анкеты, Анкета уполномоченного представителя)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электронного сообщения на адрес электронной почты (п.10 настоящей Анкеты)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номер телефона (п.9 настоящей Анкеты);</w:t>
            </w:r>
          </w:p>
        </w:tc>
      </w:tr>
      <w:tr w:rsidR="002A222F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адрес электронной почты (п.10 настоящей Анкеты);</w:t>
            </w:r>
          </w:p>
        </w:tc>
      </w:tr>
      <w:tr w:rsidR="00AD4ED6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AD4ED6" w:rsidRPr="007D69AA" w:rsidTr="00C20D81">
        <w:trPr>
          <w:gridAfter w:val="1"/>
          <w:wAfter w:w="423" w:type="dxa"/>
          <w:trHeight w:val="41"/>
        </w:trPr>
        <w:tc>
          <w:tcPr>
            <w:tcW w:w="22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38" w:type="dxa"/>
            <w:gridSpan w:val="56"/>
            <w:vAlign w:val="center"/>
          </w:tcPr>
          <w:p w:rsidR="00AD4ED6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</w:tbl>
    <w:p w:rsidR="000D35B2" w:rsidRPr="000D35B2" w:rsidRDefault="000D35B2" w:rsidP="000D35B2">
      <w:pPr>
        <w:spacing w:after="0"/>
        <w:rPr>
          <w:sz w:val="12"/>
        </w:rPr>
      </w:pPr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"/>
        <w:gridCol w:w="668"/>
        <w:gridCol w:w="1263"/>
        <w:gridCol w:w="914"/>
        <w:gridCol w:w="138"/>
        <w:gridCol w:w="254"/>
        <w:gridCol w:w="1374"/>
        <w:gridCol w:w="343"/>
        <w:gridCol w:w="339"/>
        <w:gridCol w:w="9"/>
        <w:gridCol w:w="638"/>
        <w:gridCol w:w="71"/>
        <w:gridCol w:w="569"/>
        <w:gridCol w:w="377"/>
        <w:gridCol w:w="1021"/>
        <w:gridCol w:w="1666"/>
        <w:gridCol w:w="715"/>
        <w:gridCol w:w="46"/>
      </w:tblGrid>
      <w:tr w:rsidR="002C1BC9" w:rsidRPr="007D69AA" w:rsidTr="00FF26A3">
        <w:trPr>
          <w:gridBefore w:val="1"/>
          <w:gridAfter w:val="1"/>
          <w:wBefore w:w="85" w:type="dxa"/>
          <w:wAfter w:w="46" w:type="dxa"/>
          <w:trHeight w:val="41"/>
        </w:trPr>
        <w:tc>
          <w:tcPr>
            <w:tcW w:w="10359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</w:t>
            </w:r>
            <w:r w:rsidR="00AD4ED6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270D7F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91E4A4A2093A45C9B063D7EE6651AD08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561869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CA5BAE3610084D4FA8BF928EB1D1677D"/>
              </w:placeholder>
              <w:showingPlcHdr/>
              <w:text/>
            </w:sdtPr>
            <w:sdtEndPr/>
            <w:sdtContent>
              <w:p w:rsidR="00561869" w:rsidRPr="007D69AA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EE016C">
        <w:trPr>
          <w:trHeight w:val="70"/>
        </w:trPr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96F0FE26BB2B46E69BA2D3641579C924"/>
              </w:placeholder>
              <w:showingPlcHdr/>
              <w:text/>
            </w:sdtPr>
            <w:sdtEndPr/>
            <w:sdtContent>
              <w:p w:rsidR="00561869" w:rsidRPr="007D69AA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9224D4E850254A7789CA82E2237CCB2B"/>
              </w:placeholder>
              <w:showingPlcHdr/>
              <w:text/>
            </w:sdtPr>
            <w:sdtEndPr/>
            <w:sdtContent>
              <w:p w:rsidR="00561869" w:rsidRPr="007D69AA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3B1FA71940B04B51A1C6732F8EFDF6CF"/>
              </w:placeholder>
              <w:showingPlcHdr/>
              <w:text/>
            </w:sdtPr>
            <w:sdtEndPr/>
            <w:sdtContent>
              <w:p w:rsidR="00561869" w:rsidRPr="007D69AA" w:rsidRDefault="00561869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Период полномочий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Default="00561869" w:rsidP="0056186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с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-1327053392"/>
                <w:placeholder>
                  <w:docPart w:val="1309D6D0D20A45E1BA797731147CA5AE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     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по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175540521"/>
                <w:placeholder>
                  <w:docPart w:val="A6AC3FC22DF84449A3192F7C31AB2F1E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752F14">
        <w:trPr>
          <w:trHeight w:val="70"/>
        </w:trPr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56186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E1053C" w:rsidRPr="007D69AA" w:rsidTr="00752F14">
        <w:trPr>
          <w:trHeight w:val="70"/>
        </w:trPr>
        <w:tc>
          <w:tcPr>
            <w:tcW w:w="2016" w:type="dxa"/>
            <w:gridSpan w:val="3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E1053C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7D69AA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752F14">
        <w:trPr>
          <w:trHeight w:val="70"/>
        </w:trPr>
        <w:tc>
          <w:tcPr>
            <w:tcW w:w="201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47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727BC5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FF26A3">
        <w:trPr>
          <w:trHeight w:val="41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270D7F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F7924B674C7048A2BFA5B545CBB232C7"/>
              </w:placeholder>
              <w:showingPlcHdr/>
              <w:text/>
            </w:sdtPr>
            <w:sdtEndPr/>
            <w:sdtContent>
              <w:p w:rsidR="00270D7F" w:rsidRPr="007D69AA" w:rsidRDefault="00270D7F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561869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BE59228F0F0043F784647448B668BA23"/>
              </w:placeholder>
              <w:showingPlcHdr/>
              <w:text/>
            </w:sdtPr>
            <w:sdtEndPr/>
            <w:sdtContent>
              <w:p w:rsidR="00561869" w:rsidRPr="007D69AA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EE016C">
        <w:trPr>
          <w:trHeight w:val="70"/>
        </w:trPr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BD6BE63737194B99B18B5CA207E3704C"/>
              </w:placeholder>
              <w:showingPlcHdr/>
              <w:text/>
            </w:sdtPr>
            <w:sdtEndPr/>
            <w:sdtContent>
              <w:p w:rsidR="00561869" w:rsidRPr="007D69AA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D832F934CE804CD7A470DF5F25DF1E54"/>
              </w:placeholder>
              <w:showingPlcHdr/>
              <w:text/>
            </w:sdtPr>
            <w:sdtEndPr/>
            <w:sdtContent>
              <w:p w:rsidR="00561869" w:rsidRPr="007D69AA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CD44CD468F1B4F64A70BEDA5085A655F"/>
              </w:placeholder>
              <w:showingPlcHdr/>
              <w:text/>
            </w:sdtPr>
            <w:sdtEndPr/>
            <w:sdtContent>
              <w:p w:rsidR="00561869" w:rsidRPr="007D69AA" w:rsidRDefault="00561869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E1053C">
        <w:trPr>
          <w:trHeight w:val="7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Период полномочий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Default="00561869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с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1104380577"/>
                <w:placeholder>
                  <w:docPart w:val="32142D7D12FA4ED3A670EDEA9F7B1DE0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     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по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-934510144"/>
                <w:placeholder>
                  <w:docPart w:val="30B501FFCC394EC8B61206809D087DF5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752F14">
        <w:trPr>
          <w:trHeight w:val="70"/>
        </w:trPr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604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Default="00E1053C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E1053C" w:rsidRPr="00E1053C" w:rsidRDefault="00E1053C" w:rsidP="00C9721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E1053C" w:rsidRPr="007D69AA" w:rsidTr="00752F14">
        <w:trPr>
          <w:trHeight w:val="70"/>
        </w:trPr>
        <w:tc>
          <w:tcPr>
            <w:tcW w:w="2016" w:type="dxa"/>
            <w:gridSpan w:val="3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023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1053C" w:rsidRPr="00E1053C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1053C" w:rsidRPr="00E1053C" w:rsidRDefault="00E1053C" w:rsidP="00DC38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053C" w:rsidRPr="007D69AA" w:rsidRDefault="00E1053C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561869" w:rsidRPr="007D69AA" w:rsidTr="00752F14">
        <w:trPr>
          <w:trHeight w:val="70"/>
        </w:trPr>
        <w:tc>
          <w:tcPr>
            <w:tcW w:w="201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E1053C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6047" w:type="dxa"/>
            <w:gridSpan w:val="12"/>
            <w:tcBorders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61869" w:rsidRPr="00727BC5" w:rsidRDefault="00561869" w:rsidP="00E1053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1869" w:rsidRPr="007D69AA" w:rsidRDefault="00561869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FF26A3">
        <w:trPr>
          <w:trHeight w:val="77"/>
        </w:trPr>
        <w:tc>
          <w:tcPr>
            <w:tcW w:w="10490" w:type="dxa"/>
            <w:gridSpan w:val="1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820342" w:rsidRPr="007D69AA" w:rsidTr="00FF26A3">
        <w:trPr>
          <w:trHeight w:val="431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17. Образец печати</w:t>
            </w:r>
          </w:p>
        </w:tc>
        <w:tc>
          <w:tcPr>
            <w:tcW w:w="33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65" w:type="dxa"/>
            <w:gridSpan w:val="7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tabs>
                <w:tab w:val="left" w:pos="7407"/>
              </w:tabs>
              <w:ind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</w:p>
        </w:tc>
      </w:tr>
      <w:tr w:rsidR="00820342" w:rsidRPr="007D69AA" w:rsidTr="00E1053C">
        <w:trPr>
          <w:trHeight w:val="284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4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E1053C">
        <w:trPr>
          <w:trHeight w:val="70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038" w:type="dxa"/>
            <w:gridSpan w:val="4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FF26A3">
        <w:trPr>
          <w:trHeight w:val="70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FF26A3">
        <w:trPr>
          <w:trHeight w:val="70"/>
        </w:trPr>
        <w:tc>
          <w:tcPr>
            <w:tcW w:w="2016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3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64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70D7F" w:rsidRPr="007D69AA" w:rsidTr="00FF26A3">
        <w:trPr>
          <w:trHeight w:val="70"/>
        </w:trPr>
        <w:tc>
          <w:tcPr>
            <w:tcW w:w="10490" w:type="dxa"/>
            <w:gridSpan w:val="18"/>
            <w:tcMar>
              <w:left w:w="0" w:type="dxa"/>
              <w:right w:w="0" w:type="dxa"/>
            </w:tcMar>
            <w:vAlign w:val="center"/>
          </w:tcPr>
          <w:p w:rsidR="00270D7F" w:rsidRPr="007D69AA" w:rsidRDefault="000237AD" w:rsidP="00727BC5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18</w:t>
            </w:r>
            <w:r w:rsidR="00820342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</w:t>
            </w:r>
            <w:r w:rsidR="00820342" w:rsidRPr="007D69AA">
              <w:rPr>
                <w:rFonts w:cs="Times New Roman"/>
                <w:sz w:val="17"/>
                <w:szCs w:val="17"/>
              </w:rPr>
              <w:t xml:space="preserve"> 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Подтверждаю достоверность сведени</w:t>
            </w:r>
            <w:r w:rsidR="007460C0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й, указанных в настоящей Анкете</w:t>
            </w:r>
            <w:r w:rsidR="00727BC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, а также подтверждаю свое волеизъявление, указанное в пунктах 14, 15, 19 настоящей Анкеты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 Обязуюсь сообщать Регистратору об изменении сведений</w:t>
            </w:r>
            <w:r w:rsidR="00727BC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, </w:t>
            </w:r>
            <w:r w:rsidR="00727BC5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указанных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 </w:t>
            </w:r>
            <w:r w:rsidR="00727BC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в настоящей Анкете, 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в порядке, установленном действующим законодательством Российской Федерации. </w:t>
            </w:r>
          </w:p>
        </w:tc>
      </w:tr>
      <w:tr w:rsidR="000237AD" w:rsidRPr="007D69AA" w:rsidTr="00FF26A3">
        <w:trPr>
          <w:trHeight w:val="70"/>
        </w:trPr>
        <w:tc>
          <w:tcPr>
            <w:tcW w:w="6025" w:type="dxa"/>
            <w:gridSpan w:val="11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640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377" w:type="dxa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448" w:type="dxa"/>
            <w:gridSpan w:val="4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0237AD" w:rsidRPr="007D69AA" w:rsidTr="00FF26A3">
        <w:trPr>
          <w:trHeight w:val="284"/>
        </w:trPr>
        <w:tc>
          <w:tcPr>
            <w:tcW w:w="5387" w:type="dxa"/>
            <w:gridSpan w:val="10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22651152"/>
              <w:placeholder>
                <w:docPart w:val="EB8829CB9EBE4880B6AA48B418E2362D"/>
              </w:placeholder>
              <w:showingPlcHdr/>
              <w:text/>
            </w:sdtPr>
            <w:sdtEndPr/>
            <w:sdtContent>
              <w:p w:rsidR="000237AD" w:rsidRPr="007D69AA" w:rsidRDefault="000237A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377" w:type="dxa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211237560"/>
              <w:placeholder>
                <w:docPart w:val="4BB3C68C00ED40BBA404CDC59CD904FE"/>
              </w:placeholder>
              <w:showingPlcHdr/>
              <w:text/>
            </w:sdtPr>
            <w:sdtEndPr/>
            <w:sdtContent>
              <w:p w:rsidR="000237AD" w:rsidRPr="007D69AA" w:rsidRDefault="000237AD" w:rsidP="00C97215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761" w:type="dxa"/>
            <w:gridSpan w:val="2"/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0237AD" w:rsidRPr="007D69AA" w:rsidTr="00FF26A3">
        <w:trPr>
          <w:trHeight w:val="284"/>
        </w:trPr>
        <w:tc>
          <w:tcPr>
            <w:tcW w:w="3068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19695730"/>
              <w:placeholder>
                <w:docPart w:val="50F9C494E5F44737BDFD9CEA684F27DC"/>
              </w:placeholder>
              <w:showingPlcHdr/>
              <w:text/>
            </w:sdtPr>
            <w:sdtEndPr/>
            <w:sdtContent>
              <w:p w:rsidR="000237AD" w:rsidRPr="007D69AA" w:rsidRDefault="000237AD" w:rsidP="000237A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54" w:type="dxa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70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7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FF26A3">
        <w:trPr>
          <w:trHeight w:val="77"/>
        </w:trPr>
        <w:tc>
          <w:tcPr>
            <w:tcW w:w="3068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703" w:type="dxa"/>
            <w:gridSpan w:val="5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465" w:type="dxa"/>
            <w:gridSpan w:val="7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FF26A3">
        <w:trPr>
          <w:trHeight w:val="70"/>
        </w:trPr>
        <w:tc>
          <w:tcPr>
            <w:tcW w:w="10490" w:type="dxa"/>
            <w:gridSpan w:val="18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147968" w:rsidRPr="007D69AA" w:rsidTr="00FF26A3">
        <w:trPr>
          <w:trHeight w:val="284"/>
        </w:trPr>
        <w:tc>
          <w:tcPr>
            <w:tcW w:w="3068" w:type="dxa"/>
            <w:gridSpan w:val="5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727BC5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sz w:val="17"/>
                  <w:szCs w:val="17"/>
                  <w:lang w:eastAsia="ar-SA"/>
                </w:rPr>
                <w:id w:val="-1216047479"/>
                <w:placeholder>
                  <w:docPart w:val="D767CEA37D4E46C2A4C41E23C3CBEA8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7D69AA"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анкеты</w:t>
            </w:r>
          </w:p>
        </w:tc>
        <w:tc>
          <w:tcPr>
            <w:tcW w:w="254" w:type="dxa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703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465" w:type="dxa"/>
            <w:gridSpan w:val="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FF26A3">
        <w:trPr>
          <w:trHeight w:val="77"/>
        </w:trPr>
        <w:tc>
          <w:tcPr>
            <w:tcW w:w="10490" w:type="dxa"/>
            <w:gridSpan w:val="18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147968" w:rsidRPr="007D69AA" w:rsidTr="00FF26A3">
        <w:trPr>
          <w:trHeight w:val="284"/>
        </w:trPr>
        <w:tc>
          <w:tcPr>
            <w:tcW w:w="10490" w:type="dxa"/>
            <w:gridSpan w:val="18"/>
            <w:tcBorders>
              <w:top w:val="trip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460C0" w:rsidRDefault="007460C0" w:rsidP="007460C0">
            <w:pPr>
              <w:spacing w:line="240" w:lineRule="auto"/>
              <w:ind w:right="54"/>
              <w:contextualSpacing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19. </w:t>
            </w:r>
            <w:r w:rsidR="00147968" w:rsidRPr="007460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147968" w:rsidRPr="007D69AA" w:rsidTr="00FF26A3">
        <w:trPr>
          <w:trHeight w:val="28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9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7460C0">
            <w:pPr>
              <w:spacing w:line="240" w:lineRule="auto"/>
              <w:ind w:left="98" w:right="54"/>
              <w:contextualSpacing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</w:t>
            </w:r>
            <w:r w:rsidR="00A46B75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и с АО «СРК» (далее — Условия) </w:t>
            </w:r>
            <w:r w:rsidR="007460C0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рошу сформировать и направить на номер мобильного телефона ___________________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147968" w:rsidRPr="007D69AA" w:rsidTr="00FF26A3">
        <w:trPr>
          <w:trHeight w:val="284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972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C61B36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9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7460C0">
            <w:pPr>
              <w:spacing w:line="240" w:lineRule="auto"/>
              <w:ind w:left="98" w:right="54"/>
              <w:contextualSpacing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Прошу учесть изменение ранее предоставленных  данных (п.п.9, 10 настоящей Анкеты) в целях пользования мобильным приложением</w:t>
            </w: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C20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424" w:bottom="720" w:left="720" w:header="340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36" w:rsidRDefault="00C61B36" w:rsidP="000A38CC">
      <w:pPr>
        <w:spacing w:after="0" w:line="240" w:lineRule="auto"/>
      </w:pPr>
      <w:r>
        <w:separator/>
      </w:r>
    </w:p>
  </w:endnote>
  <w:endnote w:type="continuationSeparator" w:id="0">
    <w:p w:rsidR="00C61B36" w:rsidRDefault="00C61B36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9560EF" w:rsidRPr="00AF3637" w:rsidTr="0046784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9560EF" w:rsidRDefault="009560EF" w:rsidP="00C20D81">
          <w:pPr>
            <w:pStyle w:val="af2"/>
            <w:tabs>
              <w:tab w:val="clear" w:pos="9355"/>
              <w:tab w:val="right" w:pos="10348"/>
            </w:tabs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9560EF" w:rsidRPr="00A8534F" w:rsidRDefault="009560EF" w:rsidP="00C20D81">
          <w:pPr>
            <w:pStyle w:val="af2"/>
            <w:tabs>
              <w:tab w:val="clear" w:pos="9355"/>
              <w:tab w:val="right" w:pos="10348"/>
            </w:tabs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9560EF" w:rsidRPr="00AF3637" w:rsidTr="0046784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9560EF" w:rsidRPr="0089009C" w:rsidRDefault="009560EF" w:rsidP="00C20D81">
          <w:pPr>
            <w:pStyle w:val="af2"/>
            <w:tabs>
              <w:tab w:val="clear" w:pos="9355"/>
              <w:tab w:val="right" w:pos="10348"/>
            </w:tabs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9560EF" w:rsidRPr="00AF3637" w:rsidRDefault="009560EF" w:rsidP="00C20D81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Default="009560EF" w:rsidP="00467843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Pr="004B49AE" w:rsidRDefault="009560EF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560EF" w:rsidRPr="0089009C" w:rsidTr="00AA7769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560EF" w:rsidRPr="00B656A6" w:rsidRDefault="009560EF" w:rsidP="00AA7769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560EF" w:rsidRPr="00B656A6" w:rsidRDefault="009560EF" w:rsidP="00AA7769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560EF" w:rsidRDefault="009560EF" w:rsidP="00AA7769">
          <w:pPr>
            <w:pStyle w:val="af2"/>
            <w:rPr>
              <w:i/>
              <w:sz w:val="14"/>
              <w:szCs w:val="14"/>
            </w:rPr>
          </w:pPr>
        </w:p>
        <w:p w:rsidR="009560EF" w:rsidRPr="0089009C" w:rsidRDefault="009560EF" w:rsidP="00AA7769">
          <w:pPr>
            <w:pStyle w:val="af2"/>
            <w:rPr>
              <w:i/>
              <w:sz w:val="14"/>
              <w:szCs w:val="14"/>
            </w:rPr>
          </w:pPr>
          <w:r w:rsidRPr="0089009C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560EF" w:rsidRDefault="009560E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36" w:rsidRDefault="00C61B36" w:rsidP="000A38CC">
      <w:pPr>
        <w:spacing w:after="0" w:line="240" w:lineRule="auto"/>
      </w:pPr>
      <w:r>
        <w:separator/>
      </w:r>
    </w:p>
  </w:footnote>
  <w:footnote w:type="continuationSeparator" w:id="0">
    <w:p w:rsidR="00C61B36" w:rsidRDefault="00C61B36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48"/>
    </w:tblGrid>
    <w:tr w:rsidR="009560EF" w:rsidRPr="005F4F90" w:rsidTr="00C97215">
      <w:trPr>
        <w:trHeight w:val="180"/>
      </w:trPr>
      <w:tc>
        <w:tcPr>
          <w:tcW w:w="4961" w:type="dxa"/>
          <w:gridSpan w:val="2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  <w:tr w:rsidR="009560EF" w:rsidRPr="005F4F90" w:rsidTr="00C97215">
      <w:trPr>
        <w:trHeight w:val="180"/>
      </w:trPr>
      <w:tc>
        <w:tcPr>
          <w:tcW w:w="2480" w:type="dxa"/>
          <w:hideMark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bottom w:val="single" w:sz="4" w:space="0" w:color="auto"/>
          </w:tcBorders>
        </w:tcPr>
        <w:p w:rsidR="009560EF" w:rsidRPr="005F4F90" w:rsidRDefault="009560EF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9560EF" w:rsidRPr="001805A9" w:rsidRDefault="009560EF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EF" w:rsidRPr="00367F84" w:rsidRDefault="009560EF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9560EF" w:rsidRPr="00467843" w:rsidTr="00C20D81">
      <w:trPr>
        <w:trHeight w:val="83"/>
      </w:trPr>
      <w:tc>
        <w:tcPr>
          <w:tcW w:w="5230" w:type="dxa"/>
        </w:tcPr>
        <w:p w:rsidR="009560EF" w:rsidRPr="00467843" w:rsidRDefault="009560EF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654" w:type="dxa"/>
        </w:tcPr>
        <w:p w:rsidR="009560EF" w:rsidRPr="00467843" w:rsidRDefault="009560EF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560EF" w:rsidRPr="00124411" w:rsidRDefault="009560EF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12.6pt" o:bullet="t">
        <v:imagedata r:id="rId1" o:title="clip_image001"/>
      </v:shape>
    </w:pict>
  </w:numPicBullet>
  <w:numPicBullet w:numPicBulletId="1">
    <w:pict>
      <v:shape id="_x0000_i1035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5E1D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F2129659A246879DFA3AE55CA57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C848F-5148-4677-97BC-1884DEC37E98}"/>
      </w:docPartPr>
      <w:docPartBody>
        <w:p w:rsidR="00F34433" w:rsidRDefault="00F34433" w:rsidP="00F34433">
          <w:pPr>
            <w:pStyle w:val="F3F2129659A246879DFA3AE55CA57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55A590613B496E8757E1CE9DD7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79ACC-A4E7-436D-B1A9-777325D1914F}"/>
      </w:docPartPr>
      <w:docPartBody>
        <w:p w:rsidR="00F34433" w:rsidRDefault="00F34433" w:rsidP="00F34433">
          <w:pPr>
            <w:pStyle w:val="6955A590613B496E8757E1CE9DD7D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9E80A06D554FC59D20A9BE9BE5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406B-1EC2-4BB7-9357-847E636AD858}"/>
      </w:docPartPr>
      <w:docPartBody>
        <w:p w:rsidR="00F34433" w:rsidRDefault="00F34433" w:rsidP="00F34433">
          <w:pPr>
            <w:pStyle w:val="119E80A06D554FC59D20A9BE9BE5BB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D9DA54887C5413FAE7982A5E399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C9521-197D-475B-AE49-0F0B5D31D713}"/>
      </w:docPartPr>
      <w:docPartBody>
        <w:p w:rsidR="00F34433" w:rsidRDefault="00F34433" w:rsidP="00F34433">
          <w:pPr>
            <w:pStyle w:val="DD9DA54887C5413FAE7982A5E3992F8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8AFE4041E947E3A13B8F18E0F24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629B-EF9B-40FA-A91B-AC312C9F2960}"/>
      </w:docPartPr>
      <w:docPartBody>
        <w:p w:rsidR="00F34433" w:rsidRDefault="00F34433" w:rsidP="00F34433">
          <w:pPr>
            <w:pStyle w:val="B68AFE4041E947E3A13B8F18E0F24F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1507A38449B482D82230CEFC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47905-2143-4968-B10F-4519A7F3A88B}"/>
      </w:docPartPr>
      <w:docPartBody>
        <w:p w:rsidR="00F34433" w:rsidRDefault="00F34433" w:rsidP="00F34433">
          <w:pPr>
            <w:pStyle w:val="48B01507A38449B482D82230CEFCD1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57E6D6BD0B4C0C8AE159EAA33B4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5424F-1BF4-4878-95DA-E56F73AA7CEF}"/>
      </w:docPartPr>
      <w:docPartBody>
        <w:p w:rsidR="00F34433" w:rsidRDefault="00F34433" w:rsidP="00F34433">
          <w:pPr>
            <w:pStyle w:val="B357E6D6BD0B4C0C8AE159EAA33B4B3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C013BB5A5D4F71AB22A057C10AC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0F2B3-4895-44B6-BCBB-34CB204FD864}"/>
      </w:docPartPr>
      <w:docPartBody>
        <w:p w:rsidR="00F34433" w:rsidRDefault="00F34433" w:rsidP="00F34433">
          <w:pPr>
            <w:pStyle w:val="7EC013BB5A5D4F71AB22A057C10AC9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D5F054242E46EC87C0EAA48AAEF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7F06F-FB33-4BB0-85F3-07742096BB86}"/>
      </w:docPartPr>
      <w:docPartBody>
        <w:p w:rsidR="00F34433" w:rsidRDefault="00F34433" w:rsidP="00F34433">
          <w:pPr>
            <w:pStyle w:val="18D5F054242E46EC87C0EAA48AAEFA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118C6B89FE42CE8B2B0FF067968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556E-7956-4A82-897F-C2F3DE7778A7}"/>
      </w:docPartPr>
      <w:docPartBody>
        <w:p w:rsidR="00F34433" w:rsidRDefault="00F34433" w:rsidP="00F34433">
          <w:pPr>
            <w:pStyle w:val="85118C6B89FE42CE8B2B0FF06796817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974EE62CD245C6883D86717AFB0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300DE-A457-4619-99A4-A1DF12AD30C3}"/>
      </w:docPartPr>
      <w:docPartBody>
        <w:p w:rsidR="00F34433" w:rsidRDefault="00F34433" w:rsidP="00F34433">
          <w:pPr>
            <w:pStyle w:val="A3974EE62CD245C6883D86717AFB00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F098DE22124BEA95665F7036F7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BEC-3EE5-42E5-BD19-1829C967E1A4}"/>
      </w:docPartPr>
      <w:docPartBody>
        <w:p w:rsidR="00F34433" w:rsidRDefault="00F34433" w:rsidP="00F34433">
          <w:pPr>
            <w:pStyle w:val="D8F098DE22124BEA95665F7036F765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28A53D69B3475EA44006FB30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3FE8C-D3D8-4026-8E15-A225AE35F13C}"/>
      </w:docPartPr>
      <w:docPartBody>
        <w:p w:rsidR="00F34433" w:rsidRDefault="00F34433" w:rsidP="00F34433">
          <w:pPr>
            <w:pStyle w:val="2D28A53D69B3475EA44006FB30FCE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835B0C5EB44552AAB998E8CC3F0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9DA7F-4E0E-4D3C-9A3A-297D38A26712}"/>
      </w:docPartPr>
      <w:docPartBody>
        <w:p w:rsidR="006627C4" w:rsidRDefault="006627C4" w:rsidP="006627C4">
          <w:pPr>
            <w:pStyle w:val="19835B0C5EB44552AAB998E8CC3F0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4E7DFA6EACC4CBF8345C04336E7B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5C4E9-E15A-4F95-89BF-5B4D84AE7564}"/>
      </w:docPartPr>
      <w:docPartBody>
        <w:p w:rsidR="006627C4" w:rsidRDefault="006627C4" w:rsidP="006627C4">
          <w:pPr>
            <w:pStyle w:val="84E7DFA6EACC4CBF8345C04336E7B7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463763612B242CC94A7390801C70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168D3-A661-44A7-BB1E-298D553D10E4}"/>
      </w:docPartPr>
      <w:docPartBody>
        <w:p w:rsidR="006627C4" w:rsidRDefault="006627C4" w:rsidP="006627C4">
          <w:pPr>
            <w:pStyle w:val="2463763612B242CC94A7390801C705A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32AEAC35624FDFB0F0B2BBA51A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896C8-4788-4FFB-806F-E0A23D24A7EA}"/>
      </w:docPartPr>
      <w:docPartBody>
        <w:p w:rsidR="006627C4" w:rsidRDefault="006627C4" w:rsidP="006627C4">
          <w:pPr>
            <w:pStyle w:val="7032AEAC35624FDFB0F0B2BBA51A99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BB442BF08FC44B4AE495A20C6032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75C5-027E-4C7D-9EE5-FE6CDB6CEFD5}"/>
      </w:docPartPr>
      <w:docPartBody>
        <w:p w:rsidR="006627C4" w:rsidRDefault="006627C4" w:rsidP="006627C4">
          <w:pPr>
            <w:pStyle w:val="FBB442BF08FC44B4AE495A20C6032B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4671C2F8C8486AB1D292DE1600C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43AD5-601C-4A7D-B30A-4747D7518D46}"/>
      </w:docPartPr>
      <w:docPartBody>
        <w:p w:rsidR="006627C4" w:rsidRDefault="006627C4" w:rsidP="006627C4">
          <w:pPr>
            <w:pStyle w:val="884671C2F8C8486AB1D292DE1600C45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F1B39CC56E47D882EF9B199E1EC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BEC86-6123-4B28-B517-C141F8DEB9F3}"/>
      </w:docPartPr>
      <w:docPartBody>
        <w:p w:rsidR="006627C4" w:rsidRDefault="006627C4" w:rsidP="006627C4">
          <w:pPr>
            <w:pStyle w:val="1AF1B39CC56E47D882EF9B199E1ECD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B4C750155840369696F096B46BE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5747B-142E-427F-9730-CF4993FAF609}"/>
      </w:docPartPr>
      <w:docPartBody>
        <w:p w:rsidR="006627C4" w:rsidRDefault="006627C4" w:rsidP="006627C4">
          <w:pPr>
            <w:pStyle w:val="5DB4C750155840369696F096B46BEB2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30BA78B3894F9C9D4287FD7E50A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19FEE-D2DD-44B6-AD95-6F2D3E02E671}"/>
      </w:docPartPr>
      <w:docPartBody>
        <w:p w:rsidR="006627C4" w:rsidRDefault="006627C4" w:rsidP="006627C4">
          <w:pPr>
            <w:pStyle w:val="3A30BA78B3894F9C9D4287FD7E50A77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0EBFE0A2474EAC82E8F94E5B27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EDCF-0FF5-4108-8E24-0CB82AFCD7A6}"/>
      </w:docPartPr>
      <w:docPartBody>
        <w:p w:rsidR="006627C4" w:rsidRDefault="006627C4" w:rsidP="006627C4">
          <w:pPr>
            <w:pStyle w:val="440EBFE0A2474EAC82E8F94E5B27999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B21CCE19B4B66BC7E7AD4F5192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CAC4-FA01-4B28-9685-49D625F92FC5}"/>
      </w:docPartPr>
      <w:docPartBody>
        <w:p w:rsidR="006627C4" w:rsidRDefault="006627C4" w:rsidP="006627C4">
          <w:pPr>
            <w:pStyle w:val="22FB21CCE19B4B66BC7E7AD4F51921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969E48E9C246408E826559C3009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3A52A-74BE-4E80-A894-910EDF280218}"/>
      </w:docPartPr>
      <w:docPartBody>
        <w:p w:rsidR="006627C4" w:rsidRDefault="006627C4" w:rsidP="006627C4">
          <w:pPr>
            <w:pStyle w:val="0F969E48E9C246408E826559C3009D3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4970D276784982838693490BADE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0FF8-9F62-4D0D-97AC-062130BF1776}"/>
      </w:docPartPr>
      <w:docPartBody>
        <w:p w:rsidR="006627C4" w:rsidRDefault="006627C4" w:rsidP="006627C4">
          <w:pPr>
            <w:pStyle w:val="964970D276784982838693490BADEAC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9E348CBFAE4DD5AE0E6BB3391D9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4A447-1934-4FBC-8942-A674697E0568}"/>
      </w:docPartPr>
      <w:docPartBody>
        <w:p w:rsidR="006627C4" w:rsidRDefault="006627C4" w:rsidP="006627C4">
          <w:pPr>
            <w:pStyle w:val="CF9E348CBFAE4DD5AE0E6BB3391D94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EE2C76B6E44DAD9F67F7BD6A30A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1B903-5743-4585-98D8-C3BF2178543C}"/>
      </w:docPartPr>
      <w:docPartBody>
        <w:p w:rsidR="006627C4" w:rsidRDefault="006627C4" w:rsidP="006627C4">
          <w:pPr>
            <w:pStyle w:val="55EE2C76B6E44DAD9F67F7BD6A30A39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CD112A8246459920836721156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6AD14-C54C-448A-AAE3-C21D8F3BABDC}"/>
      </w:docPartPr>
      <w:docPartBody>
        <w:p w:rsidR="006627C4" w:rsidRDefault="006627C4" w:rsidP="006627C4">
          <w:pPr>
            <w:pStyle w:val="C9F7CD112A824645992083672115683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B09FC407E7400395D5B67E956D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0401-BAE1-4680-A6F3-2BC06A177FDD}"/>
      </w:docPartPr>
      <w:docPartBody>
        <w:p w:rsidR="006627C4" w:rsidRDefault="006627C4" w:rsidP="006627C4">
          <w:pPr>
            <w:pStyle w:val="1FB09FC407E7400395D5B67E956D58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AC22C7C3674E4BBC59EB0B1147B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FBBF4-3F20-4B2B-8F82-A97D1432C2A6}"/>
      </w:docPartPr>
      <w:docPartBody>
        <w:p w:rsidR="006627C4" w:rsidRDefault="006627C4" w:rsidP="006627C4">
          <w:pPr>
            <w:pStyle w:val="66AC22C7C3674E4BBC59EB0B1147BF3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3A6000F7B948B6866C98A46224F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09F0E-75A8-4C4F-823D-E318C28D1EC1}"/>
      </w:docPartPr>
      <w:docPartBody>
        <w:p w:rsidR="00541DB9" w:rsidRDefault="00514B12" w:rsidP="00514B12">
          <w:pPr>
            <w:pStyle w:val="563A6000F7B948B6866C98A46224FD9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EF1AA0565B43B9979BF8D76D1D2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B7520-D400-4259-9A4B-A51F82A3B465}"/>
      </w:docPartPr>
      <w:docPartBody>
        <w:p w:rsidR="00541DB9" w:rsidRDefault="00514B12" w:rsidP="00514B12">
          <w:pPr>
            <w:pStyle w:val="DBEF1AA0565B43B9979BF8D76D1D208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9834CA605E4D9883B072FE6C4AA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4E5B-8A20-4659-AA8F-148BC4AB9C94}"/>
      </w:docPartPr>
      <w:docPartBody>
        <w:p w:rsidR="00541DB9" w:rsidRDefault="00514B12" w:rsidP="00514B12">
          <w:pPr>
            <w:pStyle w:val="999834CA605E4D9883B072FE6C4AA78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E2D2AB444E4DD5B037366276EC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283E7-2A4C-4AC4-A465-5939E1868BCD}"/>
      </w:docPartPr>
      <w:docPartBody>
        <w:p w:rsidR="00541DB9" w:rsidRDefault="00514B12" w:rsidP="00514B12">
          <w:pPr>
            <w:pStyle w:val="91E2D2AB444E4DD5B037366276ECFBC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65912E0A484B628592FB4594C0B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8E423-9B93-4C6F-9469-B24877D82574}"/>
      </w:docPartPr>
      <w:docPartBody>
        <w:p w:rsidR="00541DB9" w:rsidRDefault="00514B12" w:rsidP="00514B12">
          <w:pPr>
            <w:pStyle w:val="B965912E0A484B628592FB4594C0B8B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E4A4A2093A45C9B063D7EE6651A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80CBC-4C49-47B6-BEA8-731D0B5C99FB}"/>
      </w:docPartPr>
      <w:docPartBody>
        <w:p w:rsidR="00541DB9" w:rsidRDefault="00514B12" w:rsidP="00514B12">
          <w:pPr>
            <w:pStyle w:val="91E4A4A2093A45C9B063D7EE6651AD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924B674C7048A2BFA5B545CBB23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689C7-00D2-4695-8384-810C4FB2DD48}"/>
      </w:docPartPr>
      <w:docPartBody>
        <w:p w:rsidR="00541DB9" w:rsidRDefault="00514B12" w:rsidP="00514B12">
          <w:pPr>
            <w:pStyle w:val="F7924B674C7048A2BFA5B545CBB232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BB3C68C00ED40BBA404CDC59CD9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98928-EB00-44CE-80CF-E2284431D296}"/>
      </w:docPartPr>
      <w:docPartBody>
        <w:p w:rsidR="00541DB9" w:rsidRDefault="00514B12" w:rsidP="00514B12">
          <w:pPr>
            <w:pStyle w:val="4BB3C68C00ED40BBA404CDC59CD904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829CB9EBE4880B6AA48B418E23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40CF5-FDD2-43C9-B284-804CAF603491}"/>
      </w:docPartPr>
      <w:docPartBody>
        <w:p w:rsidR="00541DB9" w:rsidRDefault="00514B12" w:rsidP="00514B12">
          <w:pPr>
            <w:pStyle w:val="EB8829CB9EBE4880B6AA48B418E2362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F9C494E5F44737BDFD9CEA684F2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70C59-B16B-4F98-B735-0ADAEDA73ADD}"/>
      </w:docPartPr>
      <w:docPartBody>
        <w:p w:rsidR="00541DB9" w:rsidRDefault="00514B12" w:rsidP="00514B12">
          <w:pPr>
            <w:pStyle w:val="50F9C494E5F44737BDFD9CEA684F27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DA303AC2BC41A68D3EBD38D1130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938C6-BCCD-4E30-936F-01BB5174A0FA}"/>
      </w:docPartPr>
      <w:docPartBody>
        <w:p w:rsidR="008D1C94" w:rsidRDefault="00541DB9" w:rsidP="00541DB9">
          <w:pPr>
            <w:pStyle w:val="8ADA303AC2BC41A68D3EBD38D11309C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767CEA37D4E46C2A4C41E23C3CBE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FBB22-43FD-429D-82D1-6D6CA6DD5E9F}"/>
      </w:docPartPr>
      <w:docPartBody>
        <w:p w:rsidR="008D1C94" w:rsidRDefault="00541DB9" w:rsidP="00541DB9">
          <w:pPr>
            <w:pStyle w:val="D767CEA37D4E46C2A4C41E23C3CBEA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B8B2DE241234954A6C97FE4D7E62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3D13C-756F-4A3A-8CAA-BB99B0AEC1FD}"/>
      </w:docPartPr>
      <w:docPartBody>
        <w:p w:rsidR="00896475" w:rsidRDefault="00896475" w:rsidP="00896475">
          <w:pPr>
            <w:pStyle w:val="EB8B2DE241234954A6C97FE4D7E620E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A5BAE3610084D4FA8BF928EB1D167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284CD2-1E48-46F3-9A07-6F6873177A7B}"/>
      </w:docPartPr>
      <w:docPartBody>
        <w:p w:rsidR="00715E7D" w:rsidRDefault="00B9191B" w:rsidP="00B9191B">
          <w:pPr>
            <w:pStyle w:val="CA5BAE3610084D4FA8BF928EB1D1677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F0FE26BB2B46E69BA2D3641579C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8D16F4-DAF2-4DA2-B472-B0698F92610D}"/>
      </w:docPartPr>
      <w:docPartBody>
        <w:p w:rsidR="00715E7D" w:rsidRDefault="00B9191B" w:rsidP="00B9191B">
          <w:pPr>
            <w:pStyle w:val="96F0FE26BB2B46E69BA2D3641579C92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24D4E850254A7789CA82E2237CC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4AB5-42A1-4956-B586-5E79A474CFD5}"/>
      </w:docPartPr>
      <w:docPartBody>
        <w:p w:rsidR="00715E7D" w:rsidRDefault="00B9191B" w:rsidP="00B9191B">
          <w:pPr>
            <w:pStyle w:val="9224D4E850254A7789CA82E2237CCB2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B1FA71940B04B51A1C6732F8EFDF6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45DF8-C605-423F-B157-849537B2599C}"/>
      </w:docPartPr>
      <w:docPartBody>
        <w:p w:rsidR="00715E7D" w:rsidRDefault="00B9191B" w:rsidP="00B9191B">
          <w:pPr>
            <w:pStyle w:val="3B1FA71940B04B51A1C6732F8EFDF6C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309D6D0D20A45E1BA797731147CA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700B1-718D-4EFA-BEE6-9E4496173D05}"/>
      </w:docPartPr>
      <w:docPartBody>
        <w:p w:rsidR="00715E7D" w:rsidRDefault="00B9191B" w:rsidP="00B9191B">
          <w:pPr>
            <w:pStyle w:val="1309D6D0D20A45E1BA797731147CA5A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AC3FC22DF84449A3192F7C31AB2F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92A15-4653-42D7-8355-FA5D12F00888}"/>
      </w:docPartPr>
      <w:docPartBody>
        <w:p w:rsidR="00715E7D" w:rsidRDefault="00B9191B" w:rsidP="00B9191B">
          <w:pPr>
            <w:pStyle w:val="A6AC3FC22DF84449A3192F7C31AB2F1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59228F0F0043F784647448B668BA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49EED4-0288-4A31-B284-DA74645042D3}"/>
      </w:docPartPr>
      <w:docPartBody>
        <w:p w:rsidR="00715E7D" w:rsidRDefault="00B9191B" w:rsidP="00B9191B">
          <w:pPr>
            <w:pStyle w:val="BE59228F0F0043F784647448B668BA2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D6BE63737194B99B18B5CA207E37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4CFA2-A359-49D5-BDA3-A35F1323EDCD}"/>
      </w:docPartPr>
      <w:docPartBody>
        <w:p w:rsidR="00715E7D" w:rsidRDefault="00B9191B" w:rsidP="00B9191B">
          <w:pPr>
            <w:pStyle w:val="BD6BE63737194B99B18B5CA207E370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32F934CE804CD7A470DF5F25DF1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EE0F9D-45EE-4D73-B5FB-2DFD0FF888E1}"/>
      </w:docPartPr>
      <w:docPartBody>
        <w:p w:rsidR="00715E7D" w:rsidRDefault="00B9191B" w:rsidP="00B9191B">
          <w:pPr>
            <w:pStyle w:val="D832F934CE804CD7A470DF5F25DF1E5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44CD468F1B4F64A70BEDA5085A6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F5088-BC8E-4B9F-9F0D-F60476BD489A}"/>
      </w:docPartPr>
      <w:docPartBody>
        <w:p w:rsidR="00715E7D" w:rsidRDefault="00B9191B" w:rsidP="00B9191B">
          <w:pPr>
            <w:pStyle w:val="CD44CD468F1B4F64A70BEDA5085A655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2142D7D12FA4ED3A670EDEA9F7B1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558EE-A5CB-49B7-BB08-F2F8D2EDCEEE}"/>
      </w:docPartPr>
      <w:docPartBody>
        <w:p w:rsidR="00715E7D" w:rsidRDefault="00B9191B" w:rsidP="00B9191B">
          <w:pPr>
            <w:pStyle w:val="32142D7D12FA4ED3A670EDEA9F7B1DE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0B501FFCC394EC8B61206809D087D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5CADF-8D68-4EB7-8F13-207B2DE0CA3F}"/>
      </w:docPartPr>
      <w:docPartBody>
        <w:p w:rsidR="00715E7D" w:rsidRDefault="00B9191B" w:rsidP="00B9191B">
          <w:pPr>
            <w:pStyle w:val="30B501FFCC394EC8B61206809D087DF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DC3867AC8C0440C871A022BB332BA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E9F7F-B87F-4BB0-B09E-A4C30761FD88}"/>
      </w:docPartPr>
      <w:docPartBody>
        <w:p w:rsidR="00B97338" w:rsidRDefault="00715E7D" w:rsidP="00715E7D">
          <w:pPr>
            <w:pStyle w:val="EDC3867AC8C0440C871A022BB332BAA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1932AC"/>
    <w:rsid w:val="00231BD1"/>
    <w:rsid w:val="00236AC0"/>
    <w:rsid w:val="002610B5"/>
    <w:rsid w:val="00273AD5"/>
    <w:rsid w:val="002B347D"/>
    <w:rsid w:val="00355F3C"/>
    <w:rsid w:val="00486556"/>
    <w:rsid w:val="004D4807"/>
    <w:rsid w:val="004D6437"/>
    <w:rsid w:val="004E701C"/>
    <w:rsid w:val="0050791D"/>
    <w:rsid w:val="00514B12"/>
    <w:rsid w:val="005200FB"/>
    <w:rsid w:val="0053520A"/>
    <w:rsid w:val="00541DB9"/>
    <w:rsid w:val="00584E0F"/>
    <w:rsid w:val="006627C4"/>
    <w:rsid w:val="00715E7D"/>
    <w:rsid w:val="00734208"/>
    <w:rsid w:val="007632B4"/>
    <w:rsid w:val="007926E9"/>
    <w:rsid w:val="007F6102"/>
    <w:rsid w:val="008874B1"/>
    <w:rsid w:val="00896475"/>
    <w:rsid w:val="008D1C94"/>
    <w:rsid w:val="009A1D19"/>
    <w:rsid w:val="009C018F"/>
    <w:rsid w:val="009F7FDE"/>
    <w:rsid w:val="00AA2BA7"/>
    <w:rsid w:val="00B04D58"/>
    <w:rsid w:val="00B323B0"/>
    <w:rsid w:val="00B51D07"/>
    <w:rsid w:val="00B62D36"/>
    <w:rsid w:val="00B77C65"/>
    <w:rsid w:val="00B9191B"/>
    <w:rsid w:val="00B97338"/>
    <w:rsid w:val="00D21A12"/>
    <w:rsid w:val="00D23CB3"/>
    <w:rsid w:val="00D57444"/>
    <w:rsid w:val="00D57BB1"/>
    <w:rsid w:val="00D6013F"/>
    <w:rsid w:val="00E01604"/>
    <w:rsid w:val="00EB767F"/>
    <w:rsid w:val="00EC06BC"/>
    <w:rsid w:val="00F34433"/>
    <w:rsid w:val="00F63057"/>
    <w:rsid w:val="00F80A29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E7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E7D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  <w:style w:type="paragraph" w:customStyle="1" w:styleId="723FE7C803764C138B38B61DC295EB95">
    <w:name w:val="723FE7C803764C138B38B61DC295EB95"/>
    <w:rsid w:val="00896475"/>
  </w:style>
  <w:style w:type="paragraph" w:customStyle="1" w:styleId="EB8B2DE241234954A6C97FE4D7E620EF">
    <w:name w:val="EB8B2DE241234954A6C97FE4D7E620EF"/>
    <w:rsid w:val="00896475"/>
  </w:style>
  <w:style w:type="paragraph" w:customStyle="1" w:styleId="21FA41052396407B9E69E5306483B985">
    <w:name w:val="21FA41052396407B9E69E5306483B985"/>
    <w:rsid w:val="00896475"/>
  </w:style>
  <w:style w:type="paragraph" w:customStyle="1" w:styleId="70EF27B377AC4A868C152A65EF623D47">
    <w:name w:val="70EF27B377AC4A868C152A65EF623D47"/>
    <w:rsid w:val="00896475"/>
  </w:style>
  <w:style w:type="paragraph" w:customStyle="1" w:styleId="39FBB96F50CB40E6BFA7BA7C360A90F8">
    <w:name w:val="39FBB96F50CB40E6BFA7BA7C360A90F8"/>
    <w:rsid w:val="00896475"/>
  </w:style>
  <w:style w:type="paragraph" w:customStyle="1" w:styleId="64DD1C096E9C471B9DBCF37F642C630F">
    <w:name w:val="64DD1C096E9C471B9DBCF37F642C630F"/>
    <w:rsid w:val="00896475"/>
  </w:style>
  <w:style w:type="paragraph" w:customStyle="1" w:styleId="96FB80C8A90B4408ADEC03E3D8F13317">
    <w:name w:val="96FB80C8A90B4408ADEC03E3D8F13317"/>
    <w:rsid w:val="00896475"/>
  </w:style>
  <w:style w:type="paragraph" w:customStyle="1" w:styleId="B1B3878B700B4AFD959E36A8A5E2097F">
    <w:name w:val="B1B3878B700B4AFD959E36A8A5E2097F"/>
    <w:rsid w:val="00896475"/>
  </w:style>
  <w:style w:type="paragraph" w:customStyle="1" w:styleId="E6D0ACFBC10F4A9C9BAD50BC94D0A63C">
    <w:name w:val="E6D0ACFBC10F4A9C9BAD50BC94D0A63C"/>
    <w:rsid w:val="00896475"/>
  </w:style>
  <w:style w:type="paragraph" w:customStyle="1" w:styleId="18704194119A4C2DA57D5C7F7CFE4801">
    <w:name w:val="18704194119A4C2DA57D5C7F7CFE4801"/>
    <w:rsid w:val="00896475"/>
  </w:style>
  <w:style w:type="paragraph" w:customStyle="1" w:styleId="199FD7FBDE294E62A379FB574A2FC201">
    <w:name w:val="199FD7FBDE294E62A379FB574A2FC201"/>
    <w:rsid w:val="00896475"/>
  </w:style>
  <w:style w:type="paragraph" w:customStyle="1" w:styleId="AE75735E4D0343FF9EEAE9C2DF8B6A8D">
    <w:name w:val="AE75735E4D0343FF9EEAE9C2DF8B6A8D"/>
    <w:rsid w:val="00896475"/>
  </w:style>
  <w:style w:type="paragraph" w:customStyle="1" w:styleId="FE968064A597445786E64D4E158AB42C">
    <w:name w:val="FE968064A597445786E64D4E158AB42C"/>
    <w:rsid w:val="00896475"/>
  </w:style>
  <w:style w:type="paragraph" w:customStyle="1" w:styleId="8235CDFC711C41FCB225E575111A333B">
    <w:name w:val="8235CDFC711C41FCB225E575111A333B"/>
    <w:rsid w:val="00896475"/>
  </w:style>
  <w:style w:type="paragraph" w:customStyle="1" w:styleId="6CBF3C0242694C40A9911715ABD3CFF9">
    <w:name w:val="6CBF3C0242694C40A9911715ABD3CFF9"/>
    <w:rsid w:val="00896475"/>
  </w:style>
  <w:style w:type="paragraph" w:customStyle="1" w:styleId="38CDB82A92984A21BEDF82876090622D">
    <w:name w:val="38CDB82A92984A21BEDF82876090622D"/>
    <w:rsid w:val="00896475"/>
  </w:style>
  <w:style w:type="paragraph" w:customStyle="1" w:styleId="3D4C35FFD84D44D0970EA0F6A3DFD26B">
    <w:name w:val="3D4C35FFD84D44D0970EA0F6A3DFD26B"/>
    <w:rsid w:val="00896475"/>
  </w:style>
  <w:style w:type="paragraph" w:customStyle="1" w:styleId="27BFBD278F244B98B084EB27153C20B9">
    <w:name w:val="27BFBD278F244B98B084EB27153C20B9"/>
    <w:rsid w:val="00896475"/>
  </w:style>
  <w:style w:type="paragraph" w:customStyle="1" w:styleId="6F5971ECFCE14DC0BA1D4788CAA3CCE1">
    <w:name w:val="6F5971ECFCE14DC0BA1D4788CAA3CCE1"/>
    <w:rsid w:val="00896475"/>
  </w:style>
  <w:style w:type="paragraph" w:customStyle="1" w:styleId="F1B6A73D133C4BAF995687F137506E20">
    <w:name w:val="F1B6A73D133C4BAF995687F137506E20"/>
    <w:rsid w:val="00896475"/>
  </w:style>
  <w:style w:type="paragraph" w:customStyle="1" w:styleId="06E0F0A94D4C4F4DA79C1A00FDA5A127">
    <w:name w:val="06E0F0A94D4C4F4DA79C1A00FDA5A127"/>
    <w:rsid w:val="00896475"/>
  </w:style>
  <w:style w:type="paragraph" w:customStyle="1" w:styleId="425DF4F4DD86480EAEF14EEDB4AE5787">
    <w:name w:val="425DF4F4DD86480EAEF14EEDB4AE5787"/>
    <w:rsid w:val="00896475"/>
  </w:style>
  <w:style w:type="paragraph" w:customStyle="1" w:styleId="00CCD71823684127B33B724C54BA3ECE">
    <w:name w:val="00CCD71823684127B33B724C54BA3ECE"/>
    <w:rsid w:val="00896475"/>
  </w:style>
  <w:style w:type="paragraph" w:customStyle="1" w:styleId="F018FE5566DF49928C8C874BA910EAF7">
    <w:name w:val="F018FE5566DF49928C8C874BA910EAF7"/>
    <w:rsid w:val="00896475"/>
  </w:style>
  <w:style w:type="paragraph" w:customStyle="1" w:styleId="C3252361C6CC42359E512FF025748BAF">
    <w:name w:val="C3252361C6CC42359E512FF025748BAF"/>
    <w:rsid w:val="00896475"/>
  </w:style>
  <w:style w:type="paragraph" w:customStyle="1" w:styleId="AB53E02B70CD4148BED28B28318B3D02">
    <w:name w:val="AB53E02B70CD4148BED28B28318B3D02"/>
    <w:rsid w:val="00896475"/>
  </w:style>
  <w:style w:type="paragraph" w:customStyle="1" w:styleId="7E6A2FFD258C4805AF87A8DEFC1E9E2E">
    <w:name w:val="7E6A2FFD258C4805AF87A8DEFC1E9E2E"/>
    <w:rsid w:val="00896475"/>
  </w:style>
  <w:style w:type="paragraph" w:customStyle="1" w:styleId="3B7A85E90D4C4473A7F14A71FBF70F79">
    <w:name w:val="3B7A85E90D4C4473A7F14A71FBF70F79"/>
    <w:rsid w:val="00896475"/>
  </w:style>
  <w:style w:type="paragraph" w:customStyle="1" w:styleId="59ED7A0D54E1476BA89A133EBF037DD8">
    <w:name w:val="59ED7A0D54E1476BA89A133EBF037DD8"/>
    <w:rsid w:val="00896475"/>
  </w:style>
  <w:style w:type="paragraph" w:customStyle="1" w:styleId="BD6EA9B615534C569DA943A0DD86FB40">
    <w:name w:val="BD6EA9B615534C569DA943A0DD86FB40"/>
    <w:rsid w:val="00896475"/>
  </w:style>
  <w:style w:type="paragraph" w:customStyle="1" w:styleId="6FFEA58AE01F4CB48F662975F94166EF">
    <w:name w:val="6FFEA58AE01F4CB48F662975F94166EF"/>
    <w:rsid w:val="00896475"/>
  </w:style>
  <w:style w:type="paragraph" w:customStyle="1" w:styleId="6E01B891525E4FA5A35C03C0B37E69E9">
    <w:name w:val="6E01B891525E4FA5A35C03C0B37E69E9"/>
    <w:rsid w:val="00896475"/>
  </w:style>
  <w:style w:type="paragraph" w:customStyle="1" w:styleId="22ACD9D08FAA402B911150266D990A41">
    <w:name w:val="22ACD9D08FAA402B911150266D990A41"/>
    <w:rsid w:val="00896475"/>
  </w:style>
  <w:style w:type="paragraph" w:customStyle="1" w:styleId="DE5054E3CFCC470394A8D9CFC166FDD4">
    <w:name w:val="DE5054E3CFCC470394A8D9CFC166FDD4"/>
    <w:rsid w:val="00896475"/>
  </w:style>
  <w:style w:type="paragraph" w:customStyle="1" w:styleId="F7D47ADACFD7436686EBB5D1B731C8DF">
    <w:name w:val="F7D47ADACFD7436686EBB5D1B731C8DF"/>
    <w:rsid w:val="00896475"/>
  </w:style>
  <w:style w:type="paragraph" w:customStyle="1" w:styleId="C5F2D70DC08942AEA51960228A51858A">
    <w:name w:val="C5F2D70DC08942AEA51960228A51858A"/>
    <w:rsid w:val="00896475"/>
  </w:style>
  <w:style w:type="paragraph" w:customStyle="1" w:styleId="87A126F9107E4EBAB1F496A2244B30C1">
    <w:name w:val="87A126F9107E4EBAB1F496A2244B30C1"/>
    <w:rsid w:val="00896475"/>
  </w:style>
  <w:style w:type="paragraph" w:customStyle="1" w:styleId="AD471E012B6A44689099E2793A3A00FB">
    <w:name w:val="AD471E012B6A44689099E2793A3A00FB"/>
    <w:rsid w:val="00896475"/>
  </w:style>
  <w:style w:type="paragraph" w:customStyle="1" w:styleId="E47B256CF8FC4AB5A027725D021F8E9C">
    <w:name w:val="E47B256CF8FC4AB5A027725D021F8E9C"/>
    <w:rsid w:val="00896475"/>
  </w:style>
  <w:style w:type="paragraph" w:customStyle="1" w:styleId="97BFC290C3324427964536B782C36389">
    <w:name w:val="97BFC290C3324427964536B782C36389"/>
    <w:rsid w:val="00896475"/>
  </w:style>
  <w:style w:type="paragraph" w:customStyle="1" w:styleId="D96714145A8E4447BA90061A2C7AF5BC">
    <w:name w:val="D96714145A8E4447BA90061A2C7AF5BC"/>
    <w:rsid w:val="00896475"/>
  </w:style>
  <w:style w:type="paragraph" w:customStyle="1" w:styleId="71644B37A06E40D18CCED3D733188FB4">
    <w:name w:val="71644B37A06E40D18CCED3D733188FB4"/>
    <w:rsid w:val="00896475"/>
  </w:style>
  <w:style w:type="paragraph" w:customStyle="1" w:styleId="F9E8AB779C9848F59EAA1EC402C3C211">
    <w:name w:val="F9E8AB779C9848F59EAA1EC402C3C211"/>
    <w:rsid w:val="00896475"/>
  </w:style>
  <w:style w:type="paragraph" w:customStyle="1" w:styleId="86A536E62BCB43E995973BCD7EDF1EBA">
    <w:name w:val="86A536E62BCB43E995973BCD7EDF1EBA"/>
    <w:rsid w:val="00896475"/>
  </w:style>
  <w:style w:type="paragraph" w:customStyle="1" w:styleId="371DE3D24A9B4298B0DEC1C990277D41">
    <w:name w:val="371DE3D24A9B4298B0DEC1C990277D41"/>
    <w:rsid w:val="00896475"/>
  </w:style>
  <w:style w:type="paragraph" w:customStyle="1" w:styleId="230C151AB19642B09E6A3356ADB907D7">
    <w:name w:val="230C151AB19642B09E6A3356ADB907D7"/>
    <w:rsid w:val="00896475"/>
  </w:style>
  <w:style w:type="paragraph" w:customStyle="1" w:styleId="A3C1CDA4F87F4CFDB914BAAB1CBDD2DD">
    <w:name w:val="A3C1CDA4F87F4CFDB914BAAB1CBDD2DD"/>
    <w:rsid w:val="00896475"/>
  </w:style>
  <w:style w:type="paragraph" w:customStyle="1" w:styleId="82F5419D40D44152B41D2879606395F7">
    <w:name w:val="82F5419D40D44152B41D2879606395F7"/>
    <w:rsid w:val="00896475"/>
  </w:style>
  <w:style w:type="paragraph" w:customStyle="1" w:styleId="3ACF64600F7E4BF585FD5A5146D4831D">
    <w:name w:val="3ACF64600F7E4BF585FD5A5146D4831D"/>
    <w:rsid w:val="00896475"/>
  </w:style>
  <w:style w:type="paragraph" w:customStyle="1" w:styleId="17C792DFD9A24B4DA1D7560C05C7D314">
    <w:name w:val="17C792DFD9A24B4DA1D7560C05C7D314"/>
    <w:rsid w:val="00896475"/>
  </w:style>
  <w:style w:type="paragraph" w:customStyle="1" w:styleId="AEB387DACBE140AAB46CF72518B6012A">
    <w:name w:val="AEB387DACBE140AAB46CF72518B6012A"/>
    <w:rsid w:val="00896475"/>
  </w:style>
  <w:style w:type="paragraph" w:customStyle="1" w:styleId="25E10A87BE664554A0C7F1507422744D">
    <w:name w:val="25E10A87BE664554A0C7F1507422744D"/>
    <w:rsid w:val="00896475"/>
  </w:style>
  <w:style w:type="paragraph" w:customStyle="1" w:styleId="C128890A1CE8432787922FFE392D79F0">
    <w:name w:val="C128890A1CE8432787922FFE392D79F0"/>
    <w:rsid w:val="00896475"/>
  </w:style>
  <w:style w:type="paragraph" w:customStyle="1" w:styleId="B9F641AF766D470DB45AEC97BD07D214">
    <w:name w:val="B9F641AF766D470DB45AEC97BD07D214"/>
    <w:rsid w:val="00896475"/>
  </w:style>
  <w:style w:type="paragraph" w:customStyle="1" w:styleId="94CDB10F76374034BC21C1662562116C">
    <w:name w:val="94CDB10F76374034BC21C1662562116C"/>
    <w:rsid w:val="00896475"/>
  </w:style>
  <w:style w:type="paragraph" w:customStyle="1" w:styleId="4C6F9870108540DF84585E69F933813B">
    <w:name w:val="4C6F9870108540DF84585E69F933813B"/>
    <w:rsid w:val="00896475"/>
  </w:style>
  <w:style w:type="paragraph" w:customStyle="1" w:styleId="F95C11BBBAC742D4AB47F420C2DD23A9">
    <w:name w:val="F95C11BBBAC742D4AB47F420C2DD23A9"/>
    <w:rsid w:val="00896475"/>
  </w:style>
  <w:style w:type="paragraph" w:customStyle="1" w:styleId="3214CF9510654884B774D9DB5CCEA2E8">
    <w:name w:val="3214CF9510654884B774D9DB5CCEA2E8"/>
    <w:rsid w:val="00896475"/>
  </w:style>
  <w:style w:type="paragraph" w:customStyle="1" w:styleId="182D2879032E4671B1D380A30D3BBE28">
    <w:name w:val="182D2879032E4671B1D380A30D3BBE28"/>
    <w:rsid w:val="00896475"/>
  </w:style>
  <w:style w:type="paragraph" w:customStyle="1" w:styleId="D1046733B12C437BB372D60EB76940C0">
    <w:name w:val="D1046733B12C437BB372D60EB76940C0"/>
    <w:rsid w:val="00896475"/>
  </w:style>
  <w:style w:type="paragraph" w:customStyle="1" w:styleId="7C5A72C42DF34F06A7D1146F199FB8D2">
    <w:name w:val="7C5A72C42DF34F06A7D1146F199FB8D2"/>
    <w:rsid w:val="00896475"/>
  </w:style>
  <w:style w:type="paragraph" w:customStyle="1" w:styleId="3B369F352A1640299A2EBE73BF28718D">
    <w:name w:val="3B369F352A1640299A2EBE73BF28718D"/>
    <w:rsid w:val="00896475"/>
  </w:style>
  <w:style w:type="paragraph" w:customStyle="1" w:styleId="919F5F4D104A4007814FD9BC7F5A9254">
    <w:name w:val="919F5F4D104A4007814FD9BC7F5A9254"/>
    <w:rsid w:val="00B9191B"/>
  </w:style>
  <w:style w:type="paragraph" w:customStyle="1" w:styleId="5FF21967CF3B4A30A35E17783F830E3E">
    <w:name w:val="5FF21967CF3B4A30A35E17783F830E3E"/>
    <w:rsid w:val="00B9191B"/>
  </w:style>
  <w:style w:type="paragraph" w:customStyle="1" w:styleId="1AEEB1E5AACE43058367087CD18D3D7F">
    <w:name w:val="1AEEB1E5AACE43058367087CD18D3D7F"/>
    <w:rsid w:val="00B9191B"/>
  </w:style>
  <w:style w:type="paragraph" w:customStyle="1" w:styleId="2BA956B7403A4800B4F4851D5123339D">
    <w:name w:val="2BA956B7403A4800B4F4851D5123339D"/>
    <w:rsid w:val="00B9191B"/>
  </w:style>
  <w:style w:type="paragraph" w:customStyle="1" w:styleId="AC4E6643DB334330B752339D0FBAD065">
    <w:name w:val="AC4E6643DB334330B752339D0FBAD065"/>
    <w:rsid w:val="00B9191B"/>
  </w:style>
  <w:style w:type="paragraph" w:customStyle="1" w:styleId="AD17FB932BCF46DD8856DCBC0E171EE8">
    <w:name w:val="AD17FB932BCF46DD8856DCBC0E171EE8"/>
    <w:rsid w:val="00B9191B"/>
  </w:style>
  <w:style w:type="paragraph" w:customStyle="1" w:styleId="E0935B17D31B44F8ABF892F42C899320">
    <w:name w:val="E0935B17D31B44F8ABF892F42C899320"/>
    <w:rsid w:val="00B9191B"/>
  </w:style>
  <w:style w:type="paragraph" w:customStyle="1" w:styleId="B157B441F7044DB7A58182DD18E91A6F">
    <w:name w:val="B157B441F7044DB7A58182DD18E91A6F"/>
    <w:rsid w:val="00B9191B"/>
  </w:style>
  <w:style w:type="paragraph" w:customStyle="1" w:styleId="2D8014862450425BB7E864C4EF274307">
    <w:name w:val="2D8014862450425BB7E864C4EF274307"/>
    <w:rsid w:val="00B9191B"/>
  </w:style>
  <w:style w:type="paragraph" w:customStyle="1" w:styleId="C07A19F403D44ACF8271D8CDB6512167">
    <w:name w:val="C07A19F403D44ACF8271D8CDB6512167"/>
    <w:rsid w:val="00B9191B"/>
  </w:style>
  <w:style w:type="paragraph" w:customStyle="1" w:styleId="536AC7B2ADD74F61A76ADA4485C7A81A">
    <w:name w:val="536AC7B2ADD74F61A76ADA4485C7A81A"/>
    <w:rsid w:val="00B9191B"/>
  </w:style>
  <w:style w:type="paragraph" w:customStyle="1" w:styleId="22F18CA763BC438E94CDFAFB64FF0D49">
    <w:name w:val="22F18CA763BC438E94CDFAFB64FF0D49"/>
    <w:rsid w:val="00B9191B"/>
  </w:style>
  <w:style w:type="paragraph" w:customStyle="1" w:styleId="4778938143D740CE950E3F424DBC25CE">
    <w:name w:val="4778938143D740CE950E3F424DBC25CE"/>
    <w:rsid w:val="00B9191B"/>
  </w:style>
  <w:style w:type="paragraph" w:customStyle="1" w:styleId="1780F9D61B474461AF3F629BFA50284E">
    <w:name w:val="1780F9D61B474461AF3F629BFA50284E"/>
    <w:rsid w:val="00B9191B"/>
  </w:style>
  <w:style w:type="paragraph" w:customStyle="1" w:styleId="01A1650607CC496B9DA507EF8372C7B6">
    <w:name w:val="01A1650607CC496B9DA507EF8372C7B6"/>
    <w:rsid w:val="00B9191B"/>
  </w:style>
  <w:style w:type="paragraph" w:customStyle="1" w:styleId="539FF0FD835641D28BA4B1863F431543">
    <w:name w:val="539FF0FD835641D28BA4B1863F431543"/>
    <w:rsid w:val="00B9191B"/>
  </w:style>
  <w:style w:type="paragraph" w:customStyle="1" w:styleId="8BCC361AC70C416A9844CE402435C3F3">
    <w:name w:val="8BCC361AC70C416A9844CE402435C3F3"/>
    <w:rsid w:val="00B9191B"/>
  </w:style>
  <w:style w:type="paragraph" w:customStyle="1" w:styleId="7F405AB744094D688461ABA61DE32B72">
    <w:name w:val="7F405AB744094D688461ABA61DE32B72"/>
    <w:rsid w:val="00B9191B"/>
  </w:style>
  <w:style w:type="paragraph" w:customStyle="1" w:styleId="AEA4459F9CA846EAA61567651EB89D96">
    <w:name w:val="AEA4459F9CA846EAA61567651EB89D96"/>
    <w:rsid w:val="00B9191B"/>
  </w:style>
  <w:style w:type="paragraph" w:customStyle="1" w:styleId="FCBB08CD244D4F1E97CD107A4E3C4322">
    <w:name w:val="FCBB08CD244D4F1E97CD107A4E3C4322"/>
    <w:rsid w:val="00B9191B"/>
  </w:style>
  <w:style w:type="paragraph" w:customStyle="1" w:styleId="C5A94154B71C44058511AA814E480E65">
    <w:name w:val="C5A94154B71C44058511AA814E480E65"/>
    <w:rsid w:val="00B9191B"/>
  </w:style>
  <w:style w:type="paragraph" w:customStyle="1" w:styleId="66ADA7F12CDB4E7CBCD578058F3C018E">
    <w:name w:val="66ADA7F12CDB4E7CBCD578058F3C018E"/>
    <w:rsid w:val="00B9191B"/>
  </w:style>
  <w:style w:type="paragraph" w:customStyle="1" w:styleId="A1C9CA1B26464827982DF37630AB0F98">
    <w:name w:val="A1C9CA1B26464827982DF37630AB0F98"/>
    <w:rsid w:val="00B9191B"/>
  </w:style>
  <w:style w:type="paragraph" w:customStyle="1" w:styleId="9EC59A273CBB40F4A361F8A6A22C5EB0">
    <w:name w:val="9EC59A273CBB40F4A361F8A6A22C5EB0"/>
    <w:rsid w:val="00B9191B"/>
  </w:style>
  <w:style w:type="paragraph" w:customStyle="1" w:styleId="5489403780CB49E3ACCDA497924A1B29">
    <w:name w:val="5489403780CB49E3ACCDA497924A1B29"/>
    <w:rsid w:val="00B9191B"/>
  </w:style>
  <w:style w:type="paragraph" w:customStyle="1" w:styleId="6354C38C14E2455AA94B05E27F02FEB6">
    <w:name w:val="6354C38C14E2455AA94B05E27F02FEB6"/>
    <w:rsid w:val="00B9191B"/>
  </w:style>
  <w:style w:type="paragraph" w:customStyle="1" w:styleId="BA364AD9576D4D1783A709DA8942095D">
    <w:name w:val="BA364AD9576D4D1783A709DA8942095D"/>
    <w:rsid w:val="00B9191B"/>
  </w:style>
  <w:style w:type="paragraph" w:customStyle="1" w:styleId="4661503ECA904D62B93E5567C38DA6F0">
    <w:name w:val="4661503ECA904D62B93E5567C38DA6F0"/>
    <w:rsid w:val="00B9191B"/>
  </w:style>
  <w:style w:type="paragraph" w:customStyle="1" w:styleId="194FBB270FDD4079B06E875359FB51F1">
    <w:name w:val="194FBB270FDD4079B06E875359FB51F1"/>
    <w:rsid w:val="00B9191B"/>
  </w:style>
  <w:style w:type="paragraph" w:customStyle="1" w:styleId="56DE946245B94A82B259F65071087774">
    <w:name w:val="56DE946245B94A82B259F65071087774"/>
    <w:rsid w:val="00B9191B"/>
  </w:style>
  <w:style w:type="paragraph" w:customStyle="1" w:styleId="2765D148BE5A4883A8FFFB8AB7F42DC6">
    <w:name w:val="2765D148BE5A4883A8FFFB8AB7F42DC6"/>
    <w:rsid w:val="00B9191B"/>
  </w:style>
  <w:style w:type="paragraph" w:customStyle="1" w:styleId="89393637D1464D36953D21E279E50A19">
    <w:name w:val="89393637D1464D36953D21E279E50A19"/>
    <w:rsid w:val="00B9191B"/>
  </w:style>
  <w:style w:type="paragraph" w:customStyle="1" w:styleId="7CE42AA1F34149209BF54F1B9D738C23">
    <w:name w:val="7CE42AA1F34149209BF54F1B9D738C23"/>
    <w:rsid w:val="00B9191B"/>
  </w:style>
  <w:style w:type="paragraph" w:customStyle="1" w:styleId="BF2C61AF30CF444F992204741FE1B026">
    <w:name w:val="BF2C61AF30CF444F992204741FE1B026"/>
    <w:rsid w:val="00B9191B"/>
  </w:style>
  <w:style w:type="paragraph" w:customStyle="1" w:styleId="7DE8CD2A04124E378E9F2D9EEB145324">
    <w:name w:val="7DE8CD2A04124E378E9F2D9EEB145324"/>
    <w:rsid w:val="00B9191B"/>
  </w:style>
  <w:style w:type="paragraph" w:customStyle="1" w:styleId="224E46D73DA9482FA722467517E07564">
    <w:name w:val="224E46D73DA9482FA722467517E07564"/>
    <w:rsid w:val="00B9191B"/>
  </w:style>
  <w:style w:type="paragraph" w:customStyle="1" w:styleId="302EC179634547539B3A3A42D5964AEB">
    <w:name w:val="302EC179634547539B3A3A42D5964AEB"/>
    <w:rsid w:val="00B9191B"/>
  </w:style>
  <w:style w:type="paragraph" w:customStyle="1" w:styleId="B4BF96954E764938AE044A5E803668E7">
    <w:name w:val="B4BF96954E764938AE044A5E803668E7"/>
    <w:rsid w:val="00B9191B"/>
  </w:style>
  <w:style w:type="paragraph" w:customStyle="1" w:styleId="864A8BB6A4CC4F209F6539FC7434922B">
    <w:name w:val="864A8BB6A4CC4F209F6539FC7434922B"/>
    <w:rsid w:val="00B9191B"/>
  </w:style>
  <w:style w:type="paragraph" w:customStyle="1" w:styleId="405267D51ACF47028D9D12FB4A0416A2">
    <w:name w:val="405267D51ACF47028D9D12FB4A0416A2"/>
    <w:rsid w:val="00B9191B"/>
  </w:style>
  <w:style w:type="paragraph" w:customStyle="1" w:styleId="2B9CF761229244C09347FFFDD5419962">
    <w:name w:val="2B9CF761229244C09347FFFDD5419962"/>
    <w:rsid w:val="00B9191B"/>
  </w:style>
  <w:style w:type="paragraph" w:customStyle="1" w:styleId="EBF11C8E10A44D8FAB530421FD6D3317">
    <w:name w:val="EBF11C8E10A44D8FAB530421FD6D3317"/>
    <w:rsid w:val="00B9191B"/>
  </w:style>
  <w:style w:type="paragraph" w:customStyle="1" w:styleId="691E673DFF7449D2B33D8422F71CE436">
    <w:name w:val="691E673DFF7449D2B33D8422F71CE436"/>
    <w:rsid w:val="00B9191B"/>
  </w:style>
  <w:style w:type="paragraph" w:customStyle="1" w:styleId="11A77D6BEC81488BA3024B142830098E">
    <w:name w:val="11A77D6BEC81488BA3024B142830098E"/>
    <w:rsid w:val="00B9191B"/>
  </w:style>
  <w:style w:type="paragraph" w:customStyle="1" w:styleId="CA5BAE3610084D4FA8BF928EB1D1677D">
    <w:name w:val="CA5BAE3610084D4FA8BF928EB1D1677D"/>
    <w:rsid w:val="00B9191B"/>
  </w:style>
  <w:style w:type="paragraph" w:customStyle="1" w:styleId="96F0FE26BB2B46E69BA2D3641579C924">
    <w:name w:val="96F0FE26BB2B46E69BA2D3641579C924"/>
    <w:rsid w:val="00B9191B"/>
  </w:style>
  <w:style w:type="paragraph" w:customStyle="1" w:styleId="9224D4E850254A7789CA82E2237CCB2B">
    <w:name w:val="9224D4E850254A7789CA82E2237CCB2B"/>
    <w:rsid w:val="00B9191B"/>
  </w:style>
  <w:style w:type="paragraph" w:customStyle="1" w:styleId="3B1FA71940B04B51A1C6732F8EFDF6CF">
    <w:name w:val="3B1FA71940B04B51A1C6732F8EFDF6CF"/>
    <w:rsid w:val="00B9191B"/>
  </w:style>
  <w:style w:type="paragraph" w:customStyle="1" w:styleId="1309D6D0D20A45E1BA797731147CA5AE">
    <w:name w:val="1309D6D0D20A45E1BA797731147CA5AE"/>
    <w:rsid w:val="00B9191B"/>
  </w:style>
  <w:style w:type="paragraph" w:customStyle="1" w:styleId="A6AC3FC22DF84449A3192F7C31AB2F1E">
    <w:name w:val="A6AC3FC22DF84449A3192F7C31AB2F1E"/>
    <w:rsid w:val="00B9191B"/>
  </w:style>
  <w:style w:type="paragraph" w:customStyle="1" w:styleId="BE59228F0F0043F784647448B668BA23">
    <w:name w:val="BE59228F0F0043F784647448B668BA23"/>
    <w:rsid w:val="00B9191B"/>
  </w:style>
  <w:style w:type="paragraph" w:customStyle="1" w:styleId="BD6BE63737194B99B18B5CA207E3704C">
    <w:name w:val="BD6BE63737194B99B18B5CA207E3704C"/>
    <w:rsid w:val="00B9191B"/>
  </w:style>
  <w:style w:type="paragraph" w:customStyle="1" w:styleId="D832F934CE804CD7A470DF5F25DF1E54">
    <w:name w:val="D832F934CE804CD7A470DF5F25DF1E54"/>
    <w:rsid w:val="00B9191B"/>
  </w:style>
  <w:style w:type="paragraph" w:customStyle="1" w:styleId="CD44CD468F1B4F64A70BEDA5085A655F">
    <w:name w:val="CD44CD468F1B4F64A70BEDA5085A655F"/>
    <w:rsid w:val="00B9191B"/>
  </w:style>
  <w:style w:type="paragraph" w:customStyle="1" w:styleId="32142D7D12FA4ED3A670EDEA9F7B1DE0">
    <w:name w:val="32142D7D12FA4ED3A670EDEA9F7B1DE0"/>
    <w:rsid w:val="00B9191B"/>
  </w:style>
  <w:style w:type="paragraph" w:customStyle="1" w:styleId="30B501FFCC394EC8B61206809D087DF5">
    <w:name w:val="30B501FFCC394EC8B61206809D087DF5"/>
    <w:rsid w:val="00B9191B"/>
  </w:style>
  <w:style w:type="paragraph" w:customStyle="1" w:styleId="073558D6FB8D42EAB8F5BC53CD2C17EA">
    <w:name w:val="073558D6FB8D42EAB8F5BC53CD2C17EA"/>
    <w:rsid w:val="00B9191B"/>
  </w:style>
  <w:style w:type="paragraph" w:customStyle="1" w:styleId="311637B820E642F287A5D598CBD16B4D">
    <w:name w:val="311637B820E642F287A5D598CBD16B4D"/>
    <w:rsid w:val="00B9191B"/>
  </w:style>
  <w:style w:type="paragraph" w:customStyle="1" w:styleId="A6861FC7A4624AF9BBEAB12C2E3B3917">
    <w:name w:val="A6861FC7A4624AF9BBEAB12C2E3B3917"/>
    <w:rsid w:val="00B9191B"/>
  </w:style>
  <w:style w:type="paragraph" w:customStyle="1" w:styleId="A86261F7330A4DDB89636F21F9BBBB36">
    <w:name w:val="A86261F7330A4DDB89636F21F9BBBB36"/>
    <w:rsid w:val="00B9191B"/>
  </w:style>
  <w:style w:type="paragraph" w:customStyle="1" w:styleId="9C1A0A7F23C5477F9A7B85C75FE86115">
    <w:name w:val="9C1A0A7F23C5477F9A7B85C75FE86115"/>
    <w:rsid w:val="00B9191B"/>
  </w:style>
  <w:style w:type="paragraph" w:customStyle="1" w:styleId="1D2C8BC6AC3A42BCAF0A9B2AE6771C3E">
    <w:name w:val="1D2C8BC6AC3A42BCAF0A9B2AE6771C3E"/>
    <w:rsid w:val="00B9191B"/>
  </w:style>
  <w:style w:type="paragraph" w:customStyle="1" w:styleId="67A44B097F434844808B206EDFE2E6AB">
    <w:name w:val="67A44B097F434844808B206EDFE2E6AB"/>
    <w:rsid w:val="00B9191B"/>
  </w:style>
  <w:style w:type="paragraph" w:customStyle="1" w:styleId="52ACE7AA6A6A4C119FF361200ED64E2B">
    <w:name w:val="52ACE7AA6A6A4C119FF361200ED64E2B"/>
    <w:rsid w:val="00B9191B"/>
  </w:style>
  <w:style w:type="paragraph" w:customStyle="1" w:styleId="1CFBE6A4946F425485D526CAA61D6AC5">
    <w:name w:val="1CFBE6A4946F425485D526CAA61D6AC5"/>
    <w:rsid w:val="00715E7D"/>
  </w:style>
  <w:style w:type="paragraph" w:customStyle="1" w:styleId="27E35EAF639D4DD0940DA8BC9FFCF423">
    <w:name w:val="27E35EAF639D4DD0940DA8BC9FFCF423"/>
    <w:rsid w:val="00715E7D"/>
  </w:style>
  <w:style w:type="paragraph" w:customStyle="1" w:styleId="95AC5FEAC814433085D714A374CC09ED">
    <w:name w:val="95AC5FEAC814433085D714A374CC09ED"/>
    <w:rsid w:val="00715E7D"/>
  </w:style>
  <w:style w:type="paragraph" w:customStyle="1" w:styleId="BF0FCBD9636C485DA2E5620AE10BF653">
    <w:name w:val="BF0FCBD9636C485DA2E5620AE10BF653"/>
    <w:rsid w:val="00715E7D"/>
  </w:style>
  <w:style w:type="paragraph" w:customStyle="1" w:styleId="69D7A5D2E53C4B75BDD52080EB34AC06">
    <w:name w:val="69D7A5D2E53C4B75BDD52080EB34AC06"/>
    <w:rsid w:val="00715E7D"/>
  </w:style>
  <w:style w:type="paragraph" w:customStyle="1" w:styleId="DD825F5F314E4B41A451150A50B62A7B">
    <w:name w:val="DD825F5F314E4B41A451150A50B62A7B"/>
    <w:rsid w:val="00715E7D"/>
  </w:style>
  <w:style w:type="paragraph" w:customStyle="1" w:styleId="05F651EC6760447982619D7861E52114">
    <w:name w:val="05F651EC6760447982619D7861E52114"/>
    <w:rsid w:val="00715E7D"/>
  </w:style>
  <w:style w:type="paragraph" w:customStyle="1" w:styleId="CB153483770A45FCAB1AC03B77C8E43B">
    <w:name w:val="CB153483770A45FCAB1AC03B77C8E43B"/>
    <w:rsid w:val="00715E7D"/>
  </w:style>
  <w:style w:type="paragraph" w:customStyle="1" w:styleId="52EACF3F786348579ACB55C2E83BACBB">
    <w:name w:val="52EACF3F786348579ACB55C2E83BACBB"/>
    <w:rsid w:val="00715E7D"/>
  </w:style>
  <w:style w:type="paragraph" w:customStyle="1" w:styleId="091E1F61B233429DB70B187B00620DF6">
    <w:name w:val="091E1F61B233429DB70B187B00620DF6"/>
    <w:rsid w:val="00715E7D"/>
  </w:style>
  <w:style w:type="paragraph" w:customStyle="1" w:styleId="EDC3867AC8C0440C871A022BB332BAA8">
    <w:name w:val="EDC3867AC8C0440C871A022BB332BAA8"/>
    <w:rsid w:val="00715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CA5BA7-33CD-4076-BDB3-795478FA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14</cp:revision>
  <cp:lastPrinted>2021-09-14T04:26:00Z</cp:lastPrinted>
  <dcterms:created xsi:type="dcterms:W3CDTF">2021-07-26T05:14:00Z</dcterms:created>
  <dcterms:modified xsi:type="dcterms:W3CDTF">2021-09-14T04:28:00Z</dcterms:modified>
</cp:coreProperties>
</file>